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67"/>
        <w:ind w:left="712" w:right="712"/>
        <w:jc w:val="center"/>
        <w:rPr>
          <w:sz w:val="28"/>
          <w:szCs w:val="28"/>
          <w:lang w:eastAsia="en-US"/>
        </w:rPr>
      </w:pPr>
      <w:r w:rsidRPr="0081505D">
        <w:rPr>
          <w:sz w:val="28"/>
          <w:szCs w:val="28"/>
          <w:lang w:eastAsia="en-US"/>
        </w:rPr>
        <w:t>МУНИЦИПАЛЬНОЕ</w:t>
      </w:r>
      <w:r w:rsidRPr="0081505D">
        <w:rPr>
          <w:spacing w:val="-16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БЮДЖЕТНОЕ</w:t>
      </w:r>
      <w:r w:rsidRPr="0081505D">
        <w:rPr>
          <w:spacing w:val="-13"/>
          <w:sz w:val="28"/>
          <w:szCs w:val="28"/>
          <w:lang w:eastAsia="en-US"/>
        </w:rPr>
        <w:t xml:space="preserve"> </w:t>
      </w:r>
      <w:r w:rsidRPr="0081505D">
        <w:rPr>
          <w:spacing w:val="-2"/>
          <w:sz w:val="28"/>
          <w:szCs w:val="28"/>
          <w:lang w:eastAsia="en-US"/>
        </w:rPr>
        <w:t>ОБЩЕОБРАЗОВАТЕЛЬНОЕ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2"/>
        <w:ind w:left="463" w:right="459"/>
        <w:jc w:val="center"/>
        <w:rPr>
          <w:sz w:val="28"/>
          <w:szCs w:val="28"/>
          <w:lang w:eastAsia="en-US"/>
        </w:rPr>
      </w:pPr>
      <w:r w:rsidRPr="0081505D">
        <w:rPr>
          <w:sz w:val="28"/>
          <w:szCs w:val="28"/>
          <w:lang w:eastAsia="en-US"/>
        </w:rPr>
        <w:t>УЧРЕЖДЕНИЕ</w:t>
      </w:r>
      <w:r w:rsidRPr="0081505D">
        <w:rPr>
          <w:spacing w:val="-9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«БРАЖЕНСКАЯ</w:t>
      </w:r>
      <w:r w:rsidRPr="0081505D">
        <w:rPr>
          <w:spacing w:val="40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СРЕДНЯЯ</w:t>
      </w:r>
      <w:r w:rsidRPr="0081505D">
        <w:rPr>
          <w:spacing w:val="-10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 xml:space="preserve">ОБЩЕОБРАЗОВАТЕЛЬНАЯ </w:t>
      </w:r>
      <w:r w:rsidRPr="0081505D">
        <w:rPr>
          <w:spacing w:val="-2"/>
          <w:sz w:val="28"/>
          <w:szCs w:val="28"/>
          <w:lang w:eastAsia="en-US"/>
        </w:rPr>
        <w:t>ШКОЛА»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line="322" w:lineRule="exact"/>
        <w:ind w:right="705"/>
        <w:jc w:val="center"/>
        <w:rPr>
          <w:sz w:val="28"/>
          <w:szCs w:val="28"/>
          <w:lang w:eastAsia="en-US"/>
        </w:rPr>
      </w:pPr>
      <w:r w:rsidRPr="0081505D">
        <w:rPr>
          <w:noProof/>
          <w:sz w:val="28"/>
          <w:szCs w:val="28"/>
          <w:lang w:eastAsia="ru-RU"/>
        </w:rPr>
        <w:drawing>
          <wp:anchor distT="0" distB="0" distL="0" distR="0" simplePos="0" relativeHeight="251671040" behindDoc="1" locked="0" layoutInCell="1" allowOverlap="1" wp14:anchorId="40AD8165" wp14:editId="5B49CE37">
            <wp:simplePos x="0" y="0"/>
            <wp:positionH relativeFrom="page">
              <wp:posOffset>4686300</wp:posOffset>
            </wp:positionH>
            <wp:positionV relativeFrom="paragraph">
              <wp:posOffset>70918</wp:posOffset>
            </wp:positionV>
            <wp:extent cx="2313137" cy="179815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137" cy="179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05D">
        <w:rPr>
          <w:sz w:val="28"/>
          <w:szCs w:val="28"/>
          <w:lang w:eastAsia="en-US"/>
        </w:rPr>
        <w:t>(МБОУ</w:t>
      </w:r>
      <w:r w:rsidRPr="0081505D">
        <w:rPr>
          <w:spacing w:val="-8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«Браженская</w:t>
      </w:r>
      <w:r w:rsidRPr="0081505D">
        <w:rPr>
          <w:spacing w:val="-7"/>
          <w:sz w:val="28"/>
          <w:szCs w:val="28"/>
          <w:lang w:eastAsia="en-US"/>
        </w:rPr>
        <w:t xml:space="preserve"> </w:t>
      </w:r>
      <w:r w:rsidRPr="0081505D">
        <w:rPr>
          <w:spacing w:val="-4"/>
          <w:sz w:val="28"/>
          <w:szCs w:val="28"/>
          <w:lang w:eastAsia="en-US"/>
        </w:rPr>
        <w:t>СОШ»)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0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94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3785"/>
        <w:gridCol w:w="5514"/>
      </w:tblGrid>
      <w:tr w:rsidR="0081505D" w:rsidRPr="0081505D" w:rsidTr="0085154D">
        <w:trPr>
          <w:trHeight w:val="2242"/>
        </w:trPr>
        <w:tc>
          <w:tcPr>
            <w:tcW w:w="3785" w:type="dxa"/>
          </w:tcPr>
          <w:p w:rsidR="0081505D" w:rsidRPr="0081505D" w:rsidRDefault="0081505D" w:rsidP="0081505D">
            <w:pPr>
              <w:suppressAutoHyphens w:val="0"/>
              <w:spacing w:line="242" w:lineRule="auto"/>
              <w:ind w:left="50" w:right="1100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pacing w:val="-2"/>
                <w:sz w:val="28"/>
                <w:szCs w:val="22"/>
                <w:lang w:val="ru-RU" w:eastAsia="en-US"/>
              </w:rPr>
              <w:t xml:space="preserve">Согласовано </w:t>
            </w:r>
            <w:r w:rsidRPr="0081505D">
              <w:rPr>
                <w:sz w:val="28"/>
                <w:szCs w:val="22"/>
                <w:lang w:val="ru-RU" w:eastAsia="en-US"/>
              </w:rPr>
              <w:t>Протокол</w:t>
            </w:r>
            <w:r w:rsidRPr="0081505D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№</w:t>
            </w:r>
            <w:r w:rsidRPr="0081505D">
              <w:rPr>
                <w:spacing w:val="-17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11</w:t>
            </w:r>
          </w:p>
          <w:p w:rsidR="0081505D" w:rsidRPr="0081505D" w:rsidRDefault="0081505D" w:rsidP="0081505D">
            <w:pPr>
              <w:suppressAutoHyphens w:val="0"/>
              <w:ind w:left="50" w:right="674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z w:val="28"/>
                <w:szCs w:val="22"/>
                <w:lang w:val="ru-RU" w:eastAsia="en-US"/>
              </w:rPr>
              <w:t>педагогического совета от</w:t>
            </w:r>
            <w:r w:rsidRPr="0081505D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«</w:t>
            </w:r>
            <w:r w:rsidRPr="0081505D">
              <w:rPr>
                <w:spacing w:val="40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30»</w:t>
            </w:r>
            <w:r w:rsidRPr="0081505D">
              <w:rPr>
                <w:spacing w:val="40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u w:val="single"/>
                <w:lang w:val="ru-RU" w:eastAsia="en-US"/>
              </w:rPr>
              <w:t>мая</w:t>
            </w:r>
            <w:r w:rsidRPr="0081505D">
              <w:rPr>
                <w:spacing w:val="40"/>
                <w:sz w:val="28"/>
                <w:szCs w:val="22"/>
                <w:u w:val="single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u w:val="single"/>
                <w:lang w:val="ru-RU" w:eastAsia="en-US"/>
              </w:rPr>
              <w:t>2025</w:t>
            </w:r>
            <w:r w:rsidRPr="0081505D">
              <w:rPr>
                <w:spacing w:val="40"/>
                <w:sz w:val="28"/>
                <w:szCs w:val="22"/>
                <w:u w:val="single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u w:val="single"/>
                <w:lang w:val="ru-RU" w:eastAsia="en-US"/>
              </w:rPr>
              <w:t>года</w:t>
            </w:r>
          </w:p>
        </w:tc>
        <w:tc>
          <w:tcPr>
            <w:tcW w:w="5514" w:type="dxa"/>
          </w:tcPr>
          <w:p w:rsidR="0081505D" w:rsidRPr="0081505D" w:rsidRDefault="0081505D" w:rsidP="0081505D">
            <w:pPr>
              <w:suppressAutoHyphens w:val="0"/>
              <w:spacing w:line="242" w:lineRule="auto"/>
              <w:ind w:left="767" w:right="2255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pacing w:val="-2"/>
                <w:sz w:val="28"/>
                <w:szCs w:val="22"/>
                <w:lang w:val="ru-RU" w:eastAsia="en-US"/>
              </w:rPr>
              <w:t xml:space="preserve">Утверждаю </w:t>
            </w:r>
            <w:r w:rsidRPr="0081505D">
              <w:rPr>
                <w:sz w:val="28"/>
                <w:szCs w:val="22"/>
                <w:lang w:val="ru-RU" w:eastAsia="en-US"/>
              </w:rPr>
              <w:t>Директор</w:t>
            </w:r>
            <w:r w:rsidRPr="0081505D">
              <w:rPr>
                <w:spacing w:val="-18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МБОУ</w:t>
            </w:r>
          </w:p>
          <w:p w:rsidR="0081505D" w:rsidRPr="0081505D" w:rsidRDefault="0081505D" w:rsidP="0081505D">
            <w:pPr>
              <w:suppressAutoHyphens w:val="0"/>
              <w:spacing w:line="317" w:lineRule="exact"/>
              <w:ind w:left="767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z w:val="28"/>
                <w:szCs w:val="22"/>
                <w:lang w:val="ru-RU" w:eastAsia="en-US"/>
              </w:rPr>
              <w:t>«Браженская</w:t>
            </w:r>
            <w:r w:rsidRPr="0081505D">
              <w:rPr>
                <w:spacing w:val="-8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pacing w:val="-4"/>
                <w:sz w:val="28"/>
                <w:szCs w:val="22"/>
                <w:lang w:val="ru-RU" w:eastAsia="en-US"/>
              </w:rPr>
              <w:t>СОШ»</w:t>
            </w:r>
          </w:p>
          <w:p w:rsidR="0081505D" w:rsidRPr="0081505D" w:rsidRDefault="0081505D" w:rsidP="0081505D">
            <w:pPr>
              <w:tabs>
                <w:tab w:val="left" w:pos="5528"/>
              </w:tabs>
              <w:suppressAutoHyphens w:val="0"/>
              <w:ind w:left="767" w:right="-29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z w:val="28"/>
                <w:szCs w:val="22"/>
                <w:lang w:val="ru-RU" w:eastAsia="en-US"/>
              </w:rPr>
              <w:t>Лебедева</w:t>
            </w:r>
            <w:r w:rsidRPr="0081505D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pacing w:val="-4"/>
                <w:sz w:val="28"/>
                <w:szCs w:val="22"/>
                <w:lang w:val="ru-RU" w:eastAsia="en-US"/>
              </w:rPr>
              <w:t>Л.И.</w:t>
            </w:r>
            <w:r w:rsidRPr="0081505D">
              <w:rPr>
                <w:sz w:val="28"/>
                <w:szCs w:val="22"/>
                <w:u w:val="single"/>
                <w:lang w:val="ru-RU" w:eastAsia="en-US"/>
              </w:rPr>
              <w:tab/>
            </w:r>
          </w:p>
          <w:p w:rsidR="0081505D" w:rsidRPr="0081505D" w:rsidRDefault="0081505D" w:rsidP="0081505D">
            <w:pPr>
              <w:suppressAutoHyphens w:val="0"/>
              <w:spacing w:before="289" w:line="322" w:lineRule="exact"/>
              <w:ind w:left="767" w:right="1987"/>
              <w:rPr>
                <w:sz w:val="28"/>
                <w:szCs w:val="22"/>
                <w:lang w:val="ru-RU" w:eastAsia="en-US"/>
              </w:rPr>
            </w:pPr>
            <w:r w:rsidRPr="0081505D">
              <w:rPr>
                <w:sz w:val="28"/>
                <w:szCs w:val="22"/>
                <w:lang w:val="ru-RU" w:eastAsia="en-US"/>
              </w:rPr>
              <w:t>Приказ</w:t>
            </w:r>
            <w:r w:rsidRPr="0081505D">
              <w:rPr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№ 050 - ОДП от</w:t>
            </w:r>
            <w:r w:rsidRPr="0081505D">
              <w:rPr>
                <w:spacing w:val="62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«25»</w:t>
            </w:r>
            <w:r w:rsidRPr="0081505D">
              <w:rPr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>июня</w:t>
            </w:r>
            <w:r w:rsidRPr="0081505D">
              <w:rPr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81505D">
              <w:rPr>
                <w:sz w:val="28"/>
                <w:szCs w:val="22"/>
                <w:lang w:val="ru-RU" w:eastAsia="en-US"/>
              </w:rPr>
              <w:t xml:space="preserve">2025 </w:t>
            </w:r>
            <w:r w:rsidRPr="0081505D">
              <w:rPr>
                <w:spacing w:val="-5"/>
                <w:sz w:val="28"/>
                <w:szCs w:val="22"/>
                <w:lang w:val="ru-RU" w:eastAsia="en-US"/>
              </w:rPr>
              <w:t>г.</w:t>
            </w:r>
          </w:p>
        </w:tc>
      </w:tr>
    </w:tbl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"/>
        <w:ind w:left="458" w:right="459"/>
        <w:jc w:val="center"/>
        <w:rPr>
          <w:sz w:val="28"/>
          <w:szCs w:val="28"/>
          <w:lang w:eastAsia="en-US"/>
        </w:rPr>
      </w:pPr>
      <w:r w:rsidRPr="0081505D">
        <w:rPr>
          <w:sz w:val="28"/>
          <w:szCs w:val="28"/>
          <w:lang w:eastAsia="en-US"/>
        </w:rPr>
        <w:t>ДОПОЛНИТЕЛЬНАЯ</w:t>
      </w:r>
      <w:r w:rsidRPr="0081505D">
        <w:rPr>
          <w:spacing w:val="-18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ОБЩЕОБРАЗОВАТЕЛЬНАЯ ОБЩЕРАЗВИВАЮЩАЯ ПРОГРАММА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65"/>
        <w:rPr>
          <w:sz w:val="28"/>
          <w:szCs w:val="28"/>
          <w:lang w:eastAsia="en-US"/>
        </w:rPr>
      </w:pPr>
    </w:p>
    <w:p w:rsidR="0081505D" w:rsidRPr="0081505D" w:rsidRDefault="0081505D" w:rsidP="00530024">
      <w:pPr>
        <w:widowControl w:val="0"/>
        <w:suppressAutoHyphens w:val="0"/>
        <w:autoSpaceDE w:val="0"/>
        <w:autoSpaceDN w:val="0"/>
        <w:ind w:left="787" w:right="705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pacing w:val="-2"/>
          <w:sz w:val="32"/>
          <w:szCs w:val="32"/>
          <w:lang w:eastAsia="en-US"/>
        </w:rPr>
        <w:t>«Виртуальный музей</w:t>
      </w:r>
      <w:r w:rsidRPr="0081505D">
        <w:rPr>
          <w:b/>
          <w:bCs/>
          <w:spacing w:val="-2"/>
          <w:sz w:val="32"/>
          <w:szCs w:val="32"/>
          <w:lang w:eastAsia="en-US"/>
        </w:rPr>
        <w:t>»</w:t>
      </w:r>
    </w:p>
    <w:p w:rsidR="0081505D" w:rsidRPr="0081505D" w:rsidRDefault="0081505D" w:rsidP="00530024">
      <w:pPr>
        <w:widowControl w:val="0"/>
        <w:suppressAutoHyphens w:val="0"/>
        <w:autoSpaceDE w:val="0"/>
        <w:autoSpaceDN w:val="0"/>
        <w:spacing w:before="180" w:line="360" w:lineRule="auto"/>
        <w:ind w:left="1246" w:right="1241"/>
        <w:jc w:val="center"/>
        <w:rPr>
          <w:sz w:val="28"/>
          <w:szCs w:val="28"/>
          <w:lang w:eastAsia="en-US"/>
        </w:rPr>
      </w:pPr>
      <w:r w:rsidRPr="0081505D">
        <w:rPr>
          <w:sz w:val="28"/>
          <w:szCs w:val="28"/>
          <w:lang w:eastAsia="en-US"/>
        </w:rPr>
        <w:t>Направленность</w:t>
      </w:r>
      <w:r w:rsidRPr="0081505D">
        <w:rPr>
          <w:spacing w:val="-12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программы</w:t>
      </w:r>
      <w:r w:rsidRPr="0081505D">
        <w:rPr>
          <w:spacing w:val="-9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–</w:t>
      </w:r>
      <w:r w:rsidRPr="0081505D">
        <w:rPr>
          <w:spacing w:val="-13"/>
          <w:sz w:val="28"/>
          <w:szCs w:val="28"/>
          <w:lang w:eastAsia="en-US"/>
        </w:rPr>
        <w:t xml:space="preserve"> </w:t>
      </w:r>
      <w:r w:rsidR="00530024">
        <w:rPr>
          <w:sz w:val="28"/>
          <w:szCs w:val="28"/>
          <w:lang w:eastAsia="en-US"/>
        </w:rPr>
        <w:t xml:space="preserve">туристско </w:t>
      </w:r>
      <w:r w:rsidR="00530024" w:rsidRPr="0081505D">
        <w:rPr>
          <w:sz w:val="28"/>
          <w:szCs w:val="28"/>
          <w:lang w:eastAsia="en-US"/>
        </w:rPr>
        <w:t>–</w:t>
      </w:r>
      <w:r w:rsidR="00530024">
        <w:rPr>
          <w:sz w:val="28"/>
          <w:szCs w:val="28"/>
          <w:lang w:eastAsia="en-US"/>
        </w:rPr>
        <w:t xml:space="preserve">краеведческая  </w:t>
      </w:r>
      <w:r w:rsidRPr="0081505D">
        <w:rPr>
          <w:sz w:val="28"/>
          <w:szCs w:val="28"/>
          <w:lang w:eastAsia="en-US"/>
        </w:rPr>
        <w:t>Уровень программы - базовый</w:t>
      </w:r>
    </w:p>
    <w:p w:rsidR="0081505D" w:rsidRPr="0081505D" w:rsidRDefault="00530024" w:rsidP="00530024">
      <w:pPr>
        <w:widowControl w:val="0"/>
        <w:suppressAutoHyphens w:val="0"/>
        <w:autoSpaceDE w:val="0"/>
        <w:autoSpaceDN w:val="0"/>
        <w:spacing w:line="362" w:lineRule="auto"/>
        <w:ind w:left="3048" w:right="2716" w:firstLine="595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реализации – 2</w:t>
      </w:r>
      <w:r w:rsidR="0081505D" w:rsidRPr="0081505D">
        <w:rPr>
          <w:sz w:val="28"/>
          <w:szCs w:val="28"/>
          <w:lang w:eastAsia="en-US"/>
        </w:rPr>
        <w:t xml:space="preserve"> год </w:t>
      </w:r>
      <w:bookmarkStart w:id="0" w:name="_GoBack"/>
      <w:bookmarkEnd w:id="0"/>
      <w:r w:rsidR="0081505D" w:rsidRPr="0081505D">
        <w:rPr>
          <w:sz w:val="28"/>
          <w:szCs w:val="28"/>
          <w:lang w:eastAsia="en-US"/>
        </w:rPr>
        <w:t>Возраст</w:t>
      </w:r>
      <w:r w:rsidR="0081505D" w:rsidRPr="0081505D">
        <w:rPr>
          <w:spacing w:val="-5"/>
          <w:sz w:val="28"/>
          <w:szCs w:val="28"/>
          <w:lang w:eastAsia="en-US"/>
        </w:rPr>
        <w:t xml:space="preserve"> </w:t>
      </w:r>
      <w:r w:rsidR="0081505D" w:rsidRPr="0081505D">
        <w:rPr>
          <w:sz w:val="28"/>
          <w:szCs w:val="28"/>
          <w:lang w:eastAsia="en-US"/>
        </w:rPr>
        <w:t>обучающихся</w:t>
      </w:r>
      <w:r w:rsidR="0081505D" w:rsidRPr="0081505D">
        <w:rPr>
          <w:spacing w:val="-4"/>
          <w:sz w:val="28"/>
          <w:szCs w:val="28"/>
          <w:lang w:eastAsia="en-US"/>
        </w:rPr>
        <w:t xml:space="preserve"> </w:t>
      </w:r>
      <w:r w:rsidR="0081505D" w:rsidRPr="0081505D">
        <w:rPr>
          <w:sz w:val="28"/>
          <w:szCs w:val="28"/>
          <w:lang w:eastAsia="en-US"/>
        </w:rPr>
        <w:t>–</w:t>
      </w:r>
      <w:r w:rsidR="0081505D" w:rsidRPr="0081505D"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12</w:t>
      </w:r>
      <w:r w:rsidR="0081505D" w:rsidRPr="0081505D">
        <w:rPr>
          <w:spacing w:val="-5"/>
          <w:sz w:val="28"/>
          <w:szCs w:val="28"/>
          <w:lang w:eastAsia="en-US"/>
        </w:rPr>
        <w:t xml:space="preserve"> </w:t>
      </w:r>
      <w:r w:rsidR="0081505D" w:rsidRPr="0081505D">
        <w:rPr>
          <w:sz w:val="28"/>
          <w:szCs w:val="28"/>
          <w:lang w:eastAsia="en-US"/>
        </w:rPr>
        <w:t>–</w:t>
      </w:r>
      <w:r w:rsidR="0081505D" w:rsidRPr="0081505D"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17</w:t>
      </w:r>
      <w:r w:rsidR="0081505D" w:rsidRPr="0081505D">
        <w:rPr>
          <w:spacing w:val="-5"/>
          <w:sz w:val="28"/>
          <w:szCs w:val="28"/>
          <w:lang w:eastAsia="en-US"/>
        </w:rPr>
        <w:t xml:space="preserve"> </w:t>
      </w:r>
      <w:r w:rsidR="0081505D" w:rsidRPr="0081505D">
        <w:rPr>
          <w:sz w:val="28"/>
          <w:szCs w:val="28"/>
          <w:lang w:eastAsia="en-US"/>
        </w:rPr>
        <w:t>лет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54"/>
        <w:jc w:val="right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ind w:left="5110" w:right="419" w:firstLine="3859"/>
        <w:jc w:val="right"/>
        <w:rPr>
          <w:sz w:val="28"/>
          <w:szCs w:val="28"/>
          <w:lang w:eastAsia="en-US"/>
        </w:rPr>
      </w:pPr>
      <w:r w:rsidRPr="0081505D">
        <w:rPr>
          <w:spacing w:val="-2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Автор: педагог</w:t>
      </w:r>
      <w:r w:rsidRPr="0081505D">
        <w:rPr>
          <w:spacing w:val="-11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>дополнительного</w:t>
      </w:r>
      <w:r w:rsidRPr="0081505D">
        <w:rPr>
          <w:spacing w:val="40"/>
          <w:sz w:val="28"/>
          <w:szCs w:val="28"/>
          <w:lang w:eastAsia="en-US"/>
        </w:rPr>
        <w:t xml:space="preserve"> </w:t>
      </w:r>
      <w:r w:rsidRPr="0081505D">
        <w:rPr>
          <w:sz w:val="28"/>
          <w:szCs w:val="28"/>
          <w:lang w:eastAsia="en-US"/>
        </w:rPr>
        <w:t xml:space="preserve">образования </w:t>
      </w:r>
      <w:r>
        <w:rPr>
          <w:sz w:val="28"/>
          <w:szCs w:val="28"/>
          <w:lang w:eastAsia="en-US"/>
        </w:rPr>
        <w:t>Зюзиков Тимофей Павлович</w:t>
      </w: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81505D" w:rsidRPr="0081505D" w:rsidRDefault="0081505D" w:rsidP="0081505D">
      <w:pPr>
        <w:widowControl w:val="0"/>
        <w:suppressAutoHyphens w:val="0"/>
        <w:autoSpaceDE w:val="0"/>
        <w:autoSpaceDN w:val="0"/>
        <w:spacing w:before="161"/>
        <w:rPr>
          <w:sz w:val="28"/>
          <w:szCs w:val="28"/>
          <w:lang w:eastAsia="en-US"/>
        </w:rPr>
      </w:pPr>
    </w:p>
    <w:p w:rsidR="00B94CC9" w:rsidRDefault="0081505D" w:rsidP="0081505D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>
        <w:rPr>
          <w:spacing w:val="-2"/>
          <w:sz w:val="28"/>
          <w:szCs w:val="28"/>
          <w:lang w:eastAsia="en-US"/>
        </w:rPr>
        <w:t>Бражное 2025</w:t>
      </w:r>
    </w:p>
    <w:p w:rsidR="00B94CC9" w:rsidRDefault="00B94CC9" w:rsidP="00B94CC9">
      <w:pPr>
        <w:rPr>
          <w:b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Пояснительная записка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Дополнительная общеобразовате</w:t>
      </w:r>
      <w:r w:rsidR="00E02FBF" w:rsidRPr="00CC5EA7">
        <w:rPr>
          <w:sz w:val="28"/>
          <w:szCs w:val="28"/>
        </w:rPr>
        <w:t xml:space="preserve">льная общеразвивающая программа </w:t>
      </w:r>
      <w:r w:rsidR="00772FEF" w:rsidRPr="00CC5EA7">
        <w:rPr>
          <w:b/>
          <w:sz w:val="28"/>
          <w:szCs w:val="28"/>
        </w:rPr>
        <w:t>«Виртуальный музей</w:t>
      </w:r>
      <w:r w:rsidR="00E02FBF" w:rsidRPr="00CC5EA7">
        <w:rPr>
          <w:b/>
          <w:sz w:val="28"/>
          <w:szCs w:val="28"/>
        </w:rPr>
        <w:t>»</w:t>
      </w:r>
      <w:r w:rsidRPr="00CC5EA7">
        <w:rPr>
          <w:b/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- модифицированная программа </w:t>
      </w:r>
      <w:r w:rsidRPr="00CC5EA7">
        <w:rPr>
          <w:b/>
          <w:sz w:val="28"/>
          <w:szCs w:val="28"/>
        </w:rPr>
        <w:t xml:space="preserve">туристско-краеведческой направленности. </w:t>
      </w:r>
      <w:r w:rsidRPr="00CC5EA7">
        <w:rPr>
          <w:sz w:val="28"/>
          <w:szCs w:val="28"/>
        </w:rPr>
        <w:t>Она разработана в соответствии с требованиями Федерального государственного стандарта.</w:t>
      </w:r>
    </w:p>
    <w:p w:rsidR="002467AE" w:rsidRPr="00CC5EA7" w:rsidRDefault="002467AE" w:rsidP="00CC5EA7">
      <w:p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 xml:space="preserve">Дополнительная общеразвивающая программа </w:t>
      </w:r>
      <w:r w:rsidR="00E02FBF" w:rsidRPr="00CC5EA7">
        <w:rPr>
          <w:b/>
          <w:sz w:val="28"/>
          <w:szCs w:val="28"/>
        </w:rPr>
        <w:t>«Земляки</w:t>
      </w:r>
      <w:r w:rsidRPr="00CC5EA7">
        <w:rPr>
          <w:b/>
          <w:sz w:val="28"/>
          <w:szCs w:val="28"/>
        </w:rPr>
        <w:t xml:space="preserve">» </w:t>
      </w:r>
      <w:r w:rsidRPr="00CC5EA7">
        <w:rPr>
          <w:color w:val="000000"/>
          <w:sz w:val="28"/>
          <w:szCs w:val="28"/>
          <w:lang w:eastAsia="ru-RU"/>
        </w:rPr>
        <w:t xml:space="preserve"> разработана на основе нормативных документов: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Федерального Закона от 29.12.2012 № 273-ФЗ «Об образовании в РФ».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Концепции развития дополнительного образования детей (Распоряжение Правительства РФ от 4 сентября 2014 г. № 1726-р).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Постановления Главного государственного санитарного врача РФ от 04.07.2014 № 41 «Об утверждении СанПиН 2.4.4.3172-14 «Санитарно</w:t>
      </w:r>
      <w:r w:rsidR="00D94E79" w:rsidRPr="00CC5EA7">
        <w:rPr>
          <w:color w:val="000000"/>
          <w:sz w:val="28"/>
          <w:szCs w:val="28"/>
          <w:lang w:eastAsia="ru-RU"/>
        </w:rPr>
        <w:t>-</w:t>
      </w:r>
      <w:r w:rsidRPr="00CC5EA7">
        <w:rPr>
          <w:color w:val="000000"/>
          <w:sz w:val="28"/>
          <w:szCs w:val="28"/>
          <w:lang w:eastAsia="ru-RU"/>
        </w:rP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Методических рекомендаций по проектированию дополнительных общеобразовательных программ (Проект Минобрнауки РФ ФГАУ «ФИРО» 2015 г.)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17 декабря 2010 года № 1897 об утверждении ФГОС ООО.</w:t>
      </w:r>
    </w:p>
    <w:p w:rsidR="002467AE" w:rsidRPr="00CC5EA7" w:rsidRDefault="002467AE" w:rsidP="00CC5EA7">
      <w:pPr>
        <w:numPr>
          <w:ilvl w:val="0"/>
          <w:numId w:val="2"/>
        </w:numPr>
        <w:shd w:val="clear" w:color="auto" w:fill="FFFFFF"/>
        <w:suppressAutoHyphens w:val="0"/>
        <w:ind w:left="-567" w:firstLine="567"/>
        <w:jc w:val="both"/>
        <w:rPr>
          <w:color w:val="000000"/>
          <w:sz w:val="28"/>
          <w:szCs w:val="28"/>
          <w:lang w:eastAsia="ru-RU"/>
        </w:rPr>
      </w:pPr>
      <w:r w:rsidRPr="00CC5EA7">
        <w:rPr>
          <w:color w:val="000000"/>
          <w:sz w:val="28"/>
          <w:szCs w:val="28"/>
          <w:lang w:eastAsia="ru-RU"/>
        </w:rPr>
        <w:t>Устава МБОУ «Браженская СОШ».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Краеведение традиционно занимает важное место в учебно-воспитательном процессе. Программа выстроена в соответствии с современными подходами к освещению исторических процессов. </w:t>
      </w:r>
    </w:p>
    <w:p w:rsidR="00E02FBF" w:rsidRPr="00CC5EA7" w:rsidRDefault="00E02FBF" w:rsidP="00CC5EA7">
      <w:pPr>
        <w:ind w:left="-567" w:firstLine="567"/>
        <w:jc w:val="both"/>
        <w:rPr>
          <w:b/>
          <w:bCs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</w:p>
    <w:p w:rsidR="002467AE" w:rsidRPr="00CC5EA7" w:rsidRDefault="002467AE" w:rsidP="00CC5EA7">
      <w:pPr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Актуальность и новизна</w:t>
      </w:r>
    </w:p>
    <w:p w:rsidR="00E02FBF" w:rsidRPr="00CC5EA7" w:rsidRDefault="002467AE" w:rsidP="00CC5EA7">
      <w:pPr>
        <w:ind w:left="-567" w:firstLine="567"/>
        <w:jc w:val="both"/>
        <w:rPr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 xml:space="preserve">Мы живем в старинном сибирском селе с героической историей: </w:t>
      </w:r>
      <w:r w:rsidRPr="00CC5EA7">
        <w:rPr>
          <w:bCs/>
          <w:sz w:val="28"/>
          <w:szCs w:val="28"/>
        </w:rPr>
        <w:t>22 Героя Социалистического Труда, Герой Советского Союза, полный кавалер ордена Славы, более четырехсот человек отмечены боевыми  и трудовыми наградами. Активно</w:t>
      </w:r>
      <w:r w:rsidR="007A3CFE" w:rsidRPr="00CC5EA7">
        <w:rPr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 xml:space="preserve"> востребован интерес к богатейшей истории села: написаны и переиздаются книги о селе и о его людях,  приезжают  историки,  краеведы, художники,</w:t>
      </w:r>
      <w:r w:rsidR="00191FA1" w:rsidRPr="00CC5EA7">
        <w:rPr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 xml:space="preserve"> об этом свидетельствует районный конкурс «Мое родословие», проведенный нашим музеем, это интересно  краевому Совету ветеранов, делегация</w:t>
      </w:r>
      <w:r w:rsidR="007A3CFE" w:rsidRPr="00CC5EA7">
        <w:rPr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 xml:space="preserve"> которого приезжала специально,</w:t>
      </w:r>
      <w:r w:rsidR="007A3CFE" w:rsidRPr="00CC5EA7">
        <w:rPr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 xml:space="preserve"> чтобы побывать в нашем музее, как и краевому объединению Героев Социалистического Труда, как и делегации французов,  которых тоже  «зацепил» наш школьный музей.</w:t>
      </w:r>
    </w:p>
    <w:p w:rsidR="002467AE" w:rsidRPr="00CC5EA7" w:rsidRDefault="002467AE" w:rsidP="00CC5EA7">
      <w:pPr>
        <w:ind w:left="-567" w:firstLine="567"/>
        <w:jc w:val="both"/>
        <w:rPr>
          <w:bCs/>
          <w:sz w:val="28"/>
          <w:szCs w:val="28"/>
        </w:rPr>
      </w:pPr>
      <w:r w:rsidRPr="00CC5EA7">
        <w:rPr>
          <w:bCs/>
          <w:sz w:val="28"/>
          <w:szCs w:val="28"/>
        </w:rPr>
        <w:t xml:space="preserve"> Исследовательские работы школьников, выставленные  по  результатам конкурсов в Интернет, служат отправной т</w:t>
      </w:r>
      <w:r w:rsidR="00E02FBF" w:rsidRPr="00CC5EA7">
        <w:rPr>
          <w:bCs/>
          <w:sz w:val="28"/>
          <w:szCs w:val="28"/>
        </w:rPr>
        <w:t>очкой для обращений в музей тех</w:t>
      </w:r>
      <w:r w:rsidRPr="00CC5EA7">
        <w:rPr>
          <w:bCs/>
          <w:sz w:val="28"/>
          <w:szCs w:val="28"/>
        </w:rPr>
        <w:t>, кто интересуется историей</w:t>
      </w:r>
      <w:r w:rsidR="00E02FBF" w:rsidRPr="00CC5EA7">
        <w:rPr>
          <w:bCs/>
          <w:sz w:val="28"/>
          <w:szCs w:val="28"/>
        </w:rPr>
        <w:t xml:space="preserve"> вообще</w:t>
      </w:r>
      <w:r w:rsidRPr="00CC5EA7">
        <w:rPr>
          <w:bCs/>
          <w:sz w:val="28"/>
          <w:szCs w:val="28"/>
        </w:rPr>
        <w:t xml:space="preserve">  или историей своей семьи</w:t>
      </w:r>
      <w:r w:rsidR="00E02FBF" w:rsidRPr="00CC5EA7">
        <w:rPr>
          <w:bCs/>
          <w:sz w:val="28"/>
          <w:szCs w:val="28"/>
        </w:rPr>
        <w:t xml:space="preserve"> в частности</w:t>
      </w:r>
      <w:r w:rsidRPr="00CC5EA7">
        <w:rPr>
          <w:bCs/>
          <w:sz w:val="28"/>
          <w:szCs w:val="28"/>
        </w:rPr>
        <w:t xml:space="preserve">. Музей стал мощным  информационным ресурсом. Активно идет процесс сохранения </w:t>
      </w:r>
      <w:r w:rsidRPr="00CC5EA7">
        <w:rPr>
          <w:bCs/>
          <w:sz w:val="28"/>
          <w:szCs w:val="28"/>
        </w:rPr>
        <w:lastRenderedPageBreak/>
        <w:t>исторической памяти на территории села: открыты  мемориальные доски Касьянову Г.С., кавалеру ордена Мужества, Краснухину А.Г., полному кавалеру ордена Славы, по инициативе музея установлены информационные стенды на 5 братских могилах (период Гражданской войны) в селах района</w:t>
      </w:r>
      <w:r w:rsidR="00E02FBF" w:rsidRPr="00CC5EA7">
        <w:rPr>
          <w:bCs/>
          <w:sz w:val="28"/>
          <w:szCs w:val="28"/>
        </w:rPr>
        <w:t>.</w:t>
      </w:r>
      <w:r w:rsidRPr="00CC5EA7">
        <w:rPr>
          <w:b/>
          <w:bCs/>
          <w:sz w:val="28"/>
          <w:szCs w:val="28"/>
        </w:rPr>
        <w:t xml:space="preserve"> Но! Несмотря на все возрастающий интерес к</w:t>
      </w:r>
      <w:r w:rsidR="007A3CF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 прошлому, к своим корням, существующий краеведческий материал (уже достаточно обширный) активно не востребован молодым поколением, как раз теми, кто является внуками и правнуками героев, чей боевой</w:t>
      </w:r>
      <w:r w:rsidR="007A3CF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 или трудовой подвиг отмечен наградами, теми,</w:t>
      </w:r>
      <w:r w:rsidR="00E02FBF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 кто с полным правом может гордиться</w:t>
      </w:r>
      <w:r w:rsidR="007A3CF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 вкладом своей семьи в историю</w:t>
      </w:r>
      <w:r w:rsidR="007A3CF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 нашей </w:t>
      </w:r>
      <w:r w:rsidR="007A3CF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страны</w:t>
      </w:r>
      <w:r w:rsidRPr="00CC5EA7">
        <w:rPr>
          <w:bCs/>
          <w:sz w:val="28"/>
          <w:szCs w:val="28"/>
        </w:rPr>
        <w:t xml:space="preserve">. </w:t>
      </w:r>
      <w:r w:rsidRPr="00CC5EA7">
        <w:rPr>
          <w:bCs/>
          <w:sz w:val="28"/>
          <w:szCs w:val="28"/>
        </w:rPr>
        <w:tab/>
        <w:t>Сейчас наметился всплеск интереса к истории страны, но нельзя при этом не знать той исто</w:t>
      </w:r>
      <w:r w:rsidR="00E02FBF" w:rsidRPr="00CC5EA7">
        <w:rPr>
          <w:bCs/>
          <w:sz w:val="28"/>
          <w:szCs w:val="28"/>
        </w:rPr>
        <w:t xml:space="preserve">рии, которая проходит через </w:t>
      </w:r>
      <w:r w:rsidRPr="00CC5EA7">
        <w:rPr>
          <w:bCs/>
          <w:sz w:val="28"/>
          <w:szCs w:val="28"/>
        </w:rPr>
        <w:t xml:space="preserve"> семью. На решение этой проблемы и направлена работа по созданию краеведческого  курса по истории нашей малой родины (Канский район, село Бражное, род, семь</w:t>
      </w:r>
      <w:r w:rsidR="00E02FBF" w:rsidRPr="00CC5EA7">
        <w:rPr>
          <w:bCs/>
          <w:sz w:val="28"/>
          <w:szCs w:val="28"/>
        </w:rPr>
        <w:t>я, дом).   Курс назван «Земляки</w:t>
      </w:r>
      <w:r w:rsidRPr="00CC5EA7">
        <w:rPr>
          <w:bCs/>
          <w:sz w:val="28"/>
          <w:szCs w:val="28"/>
        </w:rPr>
        <w:t>».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Педагогическая целесообразность</w:t>
      </w:r>
      <w:r w:rsidRPr="00CC5EA7">
        <w:rPr>
          <w:bCs/>
          <w:sz w:val="28"/>
          <w:szCs w:val="28"/>
        </w:rPr>
        <w:t xml:space="preserve">. Курс предназначен для учащихся </w:t>
      </w:r>
      <w:r w:rsidR="0027604F" w:rsidRPr="00CC5EA7">
        <w:rPr>
          <w:b/>
          <w:bCs/>
          <w:sz w:val="28"/>
          <w:szCs w:val="28"/>
        </w:rPr>
        <w:t>6</w:t>
      </w:r>
      <w:r w:rsidRPr="00CC5EA7">
        <w:rPr>
          <w:b/>
          <w:bCs/>
          <w:sz w:val="28"/>
          <w:szCs w:val="28"/>
        </w:rPr>
        <w:t xml:space="preserve">-8 </w:t>
      </w:r>
      <w:r w:rsidR="0027604F" w:rsidRPr="00CC5EA7">
        <w:rPr>
          <w:b/>
          <w:bCs/>
          <w:sz w:val="28"/>
          <w:szCs w:val="28"/>
        </w:rPr>
        <w:t>кла</w:t>
      </w:r>
      <w:r w:rsidR="00461094">
        <w:rPr>
          <w:b/>
          <w:bCs/>
          <w:sz w:val="28"/>
          <w:szCs w:val="28"/>
        </w:rPr>
        <w:t>ссов, возраст обучающихся  12-1</w:t>
      </w:r>
      <w:r w:rsidR="00461094" w:rsidRPr="00461094">
        <w:rPr>
          <w:b/>
          <w:bCs/>
          <w:sz w:val="28"/>
          <w:szCs w:val="28"/>
        </w:rPr>
        <w:t>7</w:t>
      </w:r>
      <w:r w:rsidRPr="00CC5EA7">
        <w:rPr>
          <w:bCs/>
          <w:sz w:val="28"/>
          <w:szCs w:val="28"/>
        </w:rPr>
        <w:t>.</w:t>
      </w:r>
      <w:r w:rsidR="00832378" w:rsidRPr="00832378">
        <w:rPr>
          <w:b/>
          <w:bCs/>
          <w:sz w:val="28"/>
          <w:szCs w:val="28"/>
        </w:rPr>
        <w:t>лет</w:t>
      </w:r>
      <w:r w:rsidR="00461094" w:rsidRPr="00461094">
        <w:rPr>
          <w:bCs/>
          <w:sz w:val="28"/>
          <w:szCs w:val="28"/>
        </w:rPr>
        <w:t xml:space="preserve">. </w:t>
      </w:r>
      <w:r w:rsidRPr="00CC5EA7">
        <w:rPr>
          <w:bCs/>
          <w:sz w:val="28"/>
          <w:szCs w:val="28"/>
        </w:rPr>
        <w:t xml:space="preserve">Во-первых, уже способных в полной мере вести поисковую </w:t>
      </w:r>
      <w:r w:rsidR="00E02FBF" w:rsidRPr="00CC5EA7">
        <w:rPr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 xml:space="preserve">и исследовательскую деятельность, но еще не загруженных в той степени, в какой старшеклассники, готовящиеся к ЕГЭ. Во-вторых, в этом возрасте все интересно, и поэтому есть энтузиазм и инициатива, что очень важно в этом деле. В-третьих, и это самое важное, это возраст, когда активно идет процесс формирования нравственных ценностей, а курс краеведения - в силу своей специфики говорить о самом близком - обладает громадным нравственным потенциалом. </w:t>
      </w:r>
      <w:r w:rsidRPr="00CC5EA7">
        <w:rPr>
          <w:sz w:val="28"/>
          <w:szCs w:val="28"/>
        </w:rPr>
        <w:t>Поэтому  одним из ключевых направлений исследований и тематических  занятий становится изучение конкретных человеческих судеб, в первую очередь «близких» людей - земляков и членов их семей, изучение повседневности, обыденной жизни с ее живыми подробностями.</w:t>
      </w:r>
    </w:p>
    <w:p w:rsidR="002467AE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Условия приема</w:t>
      </w:r>
      <w:r w:rsidRPr="00CC5EA7">
        <w:rPr>
          <w:sz w:val="28"/>
          <w:szCs w:val="28"/>
        </w:rPr>
        <w:t>: принимаются все желающие на основании заявления.</w:t>
      </w:r>
    </w:p>
    <w:p w:rsidR="00832378" w:rsidRPr="00CC5EA7" w:rsidRDefault="00832378" w:rsidP="00CC5EA7">
      <w:pPr>
        <w:ind w:left="-567" w:firstLine="567"/>
        <w:jc w:val="both"/>
        <w:rPr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Цель</w:t>
      </w:r>
      <w:r w:rsidRPr="00CC5EA7">
        <w:rPr>
          <w:sz w:val="28"/>
          <w:szCs w:val="28"/>
        </w:rPr>
        <w:t xml:space="preserve"> - патриотическое, нравственное и творческое  развитие  личности  ребенка  через изучение  истории семьи, род</w:t>
      </w:r>
      <w:r w:rsidR="0027604F" w:rsidRPr="00CC5EA7">
        <w:rPr>
          <w:sz w:val="28"/>
          <w:szCs w:val="28"/>
        </w:rPr>
        <w:t>ной школы, своего села,  района, участие в музейной деятельности.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Задачи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Обучающие: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 формировать п</w:t>
      </w:r>
      <w:r w:rsidR="0027604F" w:rsidRPr="00CC5EA7">
        <w:rPr>
          <w:sz w:val="28"/>
          <w:szCs w:val="28"/>
        </w:rPr>
        <w:t>редставление об истории района</w:t>
      </w:r>
      <w:r w:rsidRPr="00CC5EA7">
        <w:rPr>
          <w:sz w:val="28"/>
          <w:szCs w:val="28"/>
        </w:rPr>
        <w:t xml:space="preserve">, села, </w:t>
      </w:r>
      <w:r w:rsidR="0027604F" w:rsidRPr="00CC5EA7">
        <w:rPr>
          <w:sz w:val="28"/>
          <w:szCs w:val="28"/>
        </w:rPr>
        <w:t xml:space="preserve">школы, своей семьи, </w:t>
      </w:r>
      <w:r w:rsidRPr="00CC5EA7">
        <w:rPr>
          <w:sz w:val="28"/>
          <w:szCs w:val="28"/>
        </w:rPr>
        <w:t>их традициях, культурно-историческом наследии;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 ознакомить учащихся с методикой и технологией научного поиска;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-формировать знания и навыки организации музейного дела.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Развивающие: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 развивать интерес ко всему происходящему на территории рай</w:t>
      </w:r>
      <w:r w:rsidR="0027604F" w:rsidRPr="00CC5EA7">
        <w:rPr>
          <w:sz w:val="28"/>
          <w:szCs w:val="28"/>
        </w:rPr>
        <w:t>она,</w:t>
      </w:r>
      <w:r w:rsidRPr="00CC5EA7">
        <w:rPr>
          <w:sz w:val="28"/>
          <w:szCs w:val="28"/>
        </w:rPr>
        <w:t xml:space="preserve"> села</w:t>
      </w:r>
      <w:r w:rsidR="0027604F" w:rsidRPr="00CC5EA7">
        <w:rPr>
          <w:sz w:val="28"/>
          <w:szCs w:val="28"/>
        </w:rPr>
        <w:t>, в школе, в своей семье</w:t>
      </w:r>
      <w:r w:rsidRPr="00CC5EA7">
        <w:rPr>
          <w:sz w:val="28"/>
          <w:szCs w:val="28"/>
        </w:rPr>
        <w:t>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-формировать способность организовывать свою деятельность, </w:t>
      </w:r>
      <w:r w:rsidR="00E02FBF" w:rsidRPr="00CC5EA7">
        <w:rPr>
          <w:sz w:val="28"/>
          <w:szCs w:val="28"/>
        </w:rPr>
        <w:t xml:space="preserve"> работать в коллективе, </w:t>
      </w:r>
      <w:r w:rsidRPr="00CC5EA7">
        <w:rPr>
          <w:sz w:val="28"/>
          <w:szCs w:val="28"/>
        </w:rPr>
        <w:t xml:space="preserve">развивать  организаторские способности </w:t>
      </w:r>
      <w:r w:rsidR="00E02FBF" w:rsidRPr="00CC5EA7">
        <w:rPr>
          <w:sz w:val="28"/>
          <w:szCs w:val="28"/>
        </w:rPr>
        <w:t>через тьюторское сопровождение,</w:t>
      </w:r>
      <w:r w:rsidRPr="00CC5EA7">
        <w:rPr>
          <w:sz w:val="28"/>
          <w:szCs w:val="28"/>
        </w:rPr>
        <w:t xml:space="preserve"> подготовку и организацию музейных дел;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 развивать  личность ребенка через участие в исследовательской, поисковой, экскурсионной работе.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lastRenderedPageBreak/>
        <w:t>Воспитывающие: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-формировать чувство патриотизма, любви и уважения к своей малой родине,  своему роду, своей семье;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-способствовать  осознанию своей идентичности как гражданина страны, члена своей семьи;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-формировать умение определять свои базовые ценности.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Особенности программы.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Программа рассчитана </w:t>
      </w:r>
      <w:r w:rsidRPr="00CC5EA7">
        <w:rPr>
          <w:b/>
          <w:sz w:val="28"/>
          <w:szCs w:val="28"/>
        </w:rPr>
        <w:t>на один год обучения.</w:t>
      </w:r>
      <w:r w:rsidRPr="00CC5EA7">
        <w:rPr>
          <w:sz w:val="28"/>
          <w:szCs w:val="28"/>
        </w:rPr>
        <w:t xml:space="preserve"> Основу структуры программы составляют модули: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1.Родовое гнездо.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2.История моей школы.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3.Хмельное название — завидная судьба (страницы истории села Бражное: его прошлое, настоящее, перспективы развития).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4.Мой Канский район.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В основе программы несколько </w:t>
      </w:r>
      <w:r w:rsidRPr="00CC5EA7">
        <w:rPr>
          <w:b/>
          <w:sz w:val="28"/>
          <w:szCs w:val="28"/>
        </w:rPr>
        <w:t>принципов</w:t>
      </w:r>
      <w:r w:rsidRPr="00CC5EA7">
        <w:rPr>
          <w:sz w:val="28"/>
          <w:szCs w:val="28"/>
        </w:rPr>
        <w:t>. Принцип маятника дает возможность и необходимость постоянного, систематического перехода из одного круга знаний в другой, важность и целесообразность постоянной связи близкого с далеким, возвращения от далекого к близкому. Так, например, изучая свою родословную, учащиеся связывают ее с историей  своего села, города, края, страны, знакомясь</w:t>
      </w:r>
      <w:r w:rsidR="00E02FBF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с историей государства, края, района, они возвращаются  к фактам истории родного села, рода, семьи.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Реализуется </w:t>
      </w:r>
      <w:r w:rsidRPr="00CC5EA7">
        <w:rPr>
          <w:b/>
          <w:sz w:val="28"/>
          <w:szCs w:val="28"/>
        </w:rPr>
        <w:t>принцип спирали</w:t>
      </w:r>
      <w:r w:rsidRPr="00CC5EA7">
        <w:rPr>
          <w:sz w:val="28"/>
          <w:szCs w:val="28"/>
        </w:rPr>
        <w:t>, когда учащиеся, возвращаясь к тем или иным историческим вопросам,  событиям, фактам, проходят из года в год в процессе  учебной и внеурочной деятельности по восходящей: углубляя свои  историко-краеведческие и общеисторические познания, расширяя  круг привлекаемых</w:t>
      </w:r>
      <w:r w:rsidR="00E02FBF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источников, учась применять более сложные приемы и методы исследования.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Материал каждого года обучения выстроен по </w:t>
      </w:r>
      <w:r w:rsidRPr="00CC5EA7">
        <w:rPr>
          <w:b/>
          <w:sz w:val="28"/>
          <w:szCs w:val="28"/>
        </w:rPr>
        <w:t>хронологическому принципу.</w:t>
      </w:r>
      <w:r w:rsidRPr="00CC5EA7">
        <w:rPr>
          <w:sz w:val="28"/>
          <w:szCs w:val="28"/>
        </w:rPr>
        <w:t xml:space="preserve"> История края, местные события и явления изучаются в единстве трех временных измерений: прошлое-настоящее-будущее. Так, изучая со школьниками историю села, района и края важно видеть и их современное состояние, и перспективы обновления и развития. Подобный подход учит ребят более глубоко осмысливать  последовательность событий, выявлять причинно-следственные связи, содействует формированию  исторического мышления.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sz w:val="28"/>
          <w:szCs w:val="28"/>
        </w:rPr>
        <w:t xml:space="preserve">В программу заложен </w:t>
      </w:r>
      <w:r w:rsidRPr="00CC5EA7">
        <w:rPr>
          <w:b/>
          <w:sz w:val="28"/>
          <w:szCs w:val="28"/>
        </w:rPr>
        <w:t>принцип интеграции</w:t>
      </w:r>
      <w:r w:rsidRPr="00CC5EA7">
        <w:rPr>
          <w:sz w:val="28"/>
          <w:szCs w:val="28"/>
        </w:rPr>
        <w:t xml:space="preserve">, она направлена на воспитание уважения к истории России, края, своей малой родины, на расширение знаний о музее, пробуждение интереса учащихся к исследовательской деятельности. На основе курса учащиеся получат навыки работы с первоисточниками, опыт межличностного общения. Более глубоко познакомятся с профессиями архивариуса, научного сотрудника, хранителя музейного фонда, экскурсовода. Полезность курса просматривается в возможном применении полученных знаний и навыков в личной жизни. Осуществление программы на базе  школьного музея усилит ее полезность. Решение поставленных задач может быть достигнуто сочетанием различных </w:t>
      </w:r>
      <w:r w:rsidRPr="00CC5EA7">
        <w:rPr>
          <w:b/>
          <w:sz w:val="28"/>
          <w:szCs w:val="28"/>
        </w:rPr>
        <w:t>форм</w:t>
      </w:r>
      <w:r w:rsidR="00E02FBF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 xml:space="preserve"> организации учебного процесса</w:t>
      </w:r>
      <w:r w:rsidRPr="00CC5EA7">
        <w:rPr>
          <w:sz w:val="28"/>
          <w:szCs w:val="28"/>
        </w:rPr>
        <w:t xml:space="preserve">: экскурсии (в том числе виртуальные), лекции, семинары, практикум в индивидуальном и групповом варианте, интерактивные музейные занятия, квесты, конкурсы, каникулярные </w:t>
      </w:r>
      <w:r w:rsidRPr="00CC5EA7">
        <w:rPr>
          <w:sz w:val="28"/>
          <w:szCs w:val="28"/>
        </w:rPr>
        <w:lastRenderedPageBreak/>
        <w:t xml:space="preserve">интенсивные погружения, </w:t>
      </w:r>
      <w:r w:rsidR="00E02FBF" w:rsidRPr="00CC5EA7">
        <w:rPr>
          <w:sz w:val="28"/>
          <w:szCs w:val="28"/>
        </w:rPr>
        <w:t xml:space="preserve"> </w:t>
      </w:r>
      <w:r w:rsidRPr="00CC5EA7">
        <w:rPr>
          <w:i/>
          <w:sz w:val="28"/>
          <w:szCs w:val="28"/>
        </w:rPr>
        <w:t>тьюторское сопровождение (например, в проведении квестов, Недели музея и др.), сетевое взаимодействие (сотрудничество с сотрудниками Канского краеведческого музея, проведение совместных мероприятий), сейчас  активно используются при подготовке сообщений дистанционные образовательные технологии, при организации поисковой работы Интерне-техн</w:t>
      </w:r>
      <w:r w:rsidR="00C04051" w:rsidRPr="00CC5EA7">
        <w:rPr>
          <w:i/>
          <w:sz w:val="28"/>
          <w:szCs w:val="28"/>
        </w:rPr>
        <w:t>ологии,</w:t>
      </w:r>
      <w:r w:rsidRPr="00CC5EA7">
        <w:rPr>
          <w:i/>
          <w:sz w:val="28"/>
          <w:szCs w:val="28"/>
        </w:rPr>
        <w:t xml:space="preserve"> что позволяет общаться с людьми, живущими в разных концах страны и за рубежом (например, при подготовке материала к книге «Хлеб героев» связывались с потомками Героев Соцтруда, обменивались материалами, связывались с родственниками  участников  войны, чтобы получить разрешение на реставрацию захоронений). </w:t>
      </w:r>
    </w:p>
    <w:p w:rsidR="00860FBD" w:rsidRPr="00CC5EA7" w:rsidRDefault="00860FBD" w:rsidP="00CC5EA7">
      <w:pPr>
        <w:jc w:val="both"/>
        <w:rPr>
          <w:b/>
          <w:sz w:val="28"/>
          <w:szCs w:val="28"/>
        </w:rPr>
      </w:pPr>
      <w:r w:rsidRPr="00CC5EA7">
        <w:rPr>
          <w:sz w:val="28"/>
          <w:szCs w:val="28"/>
        </w:rPr>
        <w:t xml:space="preserve">В основу реализации программы заложены </w:t>
      </w:r>
      <w:r w:rsidRPr="00CC5EA7">
        <w:rPr>
          <w:bCs/>
          <w:sz w:val="28"/>
          <w:szCs w:val="28"/>
        </w:rPr>
        <w:t>педагогические технологии:       личностно-ориентированное обучение;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информационно-коммуникативные  технологии;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игровые технологии;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КТД.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Образовательные технологии: технология проблемного диалога;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системно-деятельностный подход;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технология организации самостоятельной деятельности;</w:t>
      </w:r>
    </w:p>
    <w:p w:rsidR="00860FBD" w:rsidRPr="00CC5EA7" w:rsidRDefault="00860FBD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метод поисково-исследовательской  и проектной деятельности.</w:t>
      </w:r>
    </w:p>
    <w:p w:rsidR="002467AE" w:rsidRPr="00CC5EA7" w:rsidRDefault="002467AE" w:rsidP="00CC5EA7">
      <w:pPr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Режим занятий</w:t>
      </w:r>
      <w:r w:rsidRPr="00CC5EA7">
        <w:rPr>
          <w:sz w:val="28"/>
          <w:szCs w:val="28"/>
        </w:rPr>
        <w:t>. На  реали</w:t>
      </w:r>
      <w:r w:rsidR="00772FEF" w:rsidRPr="00CC5EA7">
        <w:rPr>
          <w:sz w:val="28"/>
          <w:szCs w:val="28"/>
        </w:rPr>
        <w:t>зацию программы запланировано 204</w:t>
      </w:r>
      <w:r w:rsidR="00733538">
        <w:rPr>
          <w:sz w:val="28"/>
          <w:szCs w:val="28"/>
        </w:rPr>
        <w:t xml:space="preserve"> часа</w:t>
      </w:r>
      <w:r w:rsidRPr="00CC5EA7">
        <w:rPr>
          <w:sz w:val="28"/>
          <w:szCs w:val="28"/>
        </w:rPr>
        <w:t xml:space="preserve"> в г</w:t>
      </w:r>
      <w:r w:rsidR="00772FEF" w:rsidRPr="00CC5EA7">
        <w:rPr>
          <w:sz w:val="28"/>
          <w:szCs w:val="28"/>
        </w:rPr>
        <w:t>од, 2 раза в неделю по 3 часа</w:t>
      </w:r>
      <w:r w:rsidRPr="00CC5EA7">
        <w:rPr>
          <w:sz w:val="28"/>
          <w:szCs w:val="28"/>
        </w:rPr>
        <w:t>. В каникулярное время проходят интенсивные школы-погружения. Занятия проводятся в школьном музее. Организуемые музеем мероприятия в актовом зале, рекреациях, на улицах и площади села и т.д.</w:t>
      </w:r>
    </w:p>
    <w:p w:rsidR="002467AE" w:rsidRPr="00CC5EA7" w:rsidRDefault="002467AE" w:rsidP="00CC5EA7">
      <w:pPr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Модель взаимодействия в рамках реализации программы дополнительного образования</w:t>
      </w:r>
    </w:p>
    <w:p w:rsidR="002467AE" w:rsidRPr="00CC5EA7" w:rsidRDefault="002467AE" w:rsidP="00CC5EA7">
      <w:pPr>
        <w:jc w:val="center"/>
        <w:rPr>
          <w:sz w:val="28"/>
          <w:szCs w:val="28"/>
        </w:rPr>
      </w:pP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169545</wp:posOffset>
                </wp:positionV>
                <wp:extent cx="2352675" cy="546100"/>
                <wp:effectExtent l="0" t="0" r="5080" b="6350"/>
                <wp:wrapSquare wrapText="bothSides"/>
                <wp:docPr id="25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pPr>
                              <w:jc w:val="center"/>
                            </w:pPr>
                            <w:r>
                              <w:t>Заместитель директора по воспитательной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130.5pt;margin-top:13.35pt;width:185.25pt;height:43pt;z-index:251646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">
                <v:textbox>
                  <w:txbxContent>
                    <w:p w:rsidR="00310A9E" w:rsidRDefault="00310A9E" w:rsidP="002467AE">
                      <w:pPr>
                        <w:jc w:val="center"/>
                      </w:pPr>
                      <w:r>
                        <w:t>Заместитель директора по воспитательной работе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95885</wp:posOffset>
                </wp:positionV>
                <wp:extent cx="635" cy="1579245"/>
                <wp:effectExtent l="76200" t="0" r="56515" b="40005"/>
                <wp:wrapNone/>
                <wp:docPr id="24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79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C1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82.95pt;margin-top:7.55pt;width:.05pt;height:124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95884</wp:posOffset>
                </wp:positionV>
                <wp:extent cx="840740" cy="0"/>
                <wp:effectExtent l="38100" t="76200" r="0" b="76200"/>
                <wp:wrapNone/>
                <wp:docPr id="23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0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BD785" id="Прямая со стрелкой 22" o:spid="_x0000_s1026" type="#_x0000_t32" style="position:absolute;margin-left:316.8pt;margin-top:7.55pt;width:66.2pt;height:0;flip:x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634365</wp:posOffset>
                </wp:positionV>
                <wp:extent cx="1845945" cy="346075"/>
                <wp:effectExtent l="0" t="0" r="1905" b="0"/>
                <wp:wrapNone/>
                <wp:docPr id="22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Руководитель музея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146.3pt;margin-top:49.95pt;width:145.35pt;height:2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">
                <v:textbox>
                  <w:txbxContent>
                    <w:p w:rsidR="00310A9E" w:rsidRDefault="00310A9E" w:rsidP="002467AE">
                      <w:r>
                        <w:t>Руководитель музея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1343025</wp:posOffset>
                </wp:positionV>
                <wp:extent cx="2162810" cy="535305"/>
                <wp:effectExtent l="0" t="0" r="8890" b="0"/>
                <wp:wrapNone/>
                <wp:docPr id="21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Председатель общественной организации  «Дети войны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-18.3pt;margin-top:105.75pt;width:170.3pt;height:42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">
                <v:textbox>
                  <w:txbxContent>
                    <w:p w:rsidR="00310A9E" w:rsidRDefault="00310A9E" w:rsidP="002467AE">
                      <w:r>
                        <w:t>Председатель общественной организации  «Дети войны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95885</wp:posOffset>
                </wp:positionV>
                <wp:extent cx="0" cy="1287145"/>
                <wp:effectExtent l="76200" t="0" r="76200" b="4635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E5DA9" id="Прямая со стрелкой 19" o:spid="_x0000_s1026" type="#_x0000_t32" style="position:absolute;margin-left:58.2pt;margin-top:7.55pt;width:0;height:101.3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95884</wp:posOffset>
                </wp:positionV>
                <wp:extent cx="931545" cy="0"/>
                <wp:effectExtent l="0" t="76200" r="1905" b="762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67A6" id="Прямая со стрелкой 20" o:spid="_x0000_s1026" type="#_x0000_t32" style="position:absolute;margin-left:58.2pt;margin-top:7.55pt;width:73.3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408940</wp:posOffset>
                </wp:positionV>
                <wp:extent cx="9525" cy="235585"/>
                <wp:effectExtent l="76200" t="0" r="47625" b="311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386F" id="Прямая со стрелкой 18" o:spid="_x0000_s1026" type="#_x0000_t32" style="position:absolute;margin-left:216.45pt;margin-top:32.2pt;width:.75pt;height:1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2806064</wp:posOffset>
                </wp:positionH>
                <wp:positionV relativeFrom="paragraph">
                  <wp:posOffset>970280</wp:posOffset>
                </wp:positionV>
                <wp:extent cx="0" cy="619760"/>
                <wp:effectExtent l="76200" t="38100" r="57150" b="46990"/>
                <wp:wrapNone/>
                <wp:docPr id="17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07FE3" id="Прямая со стрелкой 16" o:spid="_x0000_s1026" type="#_x0000_t32" style="position:absolute;margin-left:220.95pt;margin-top:76.4pt;width:0;height:48.8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">
                <v:stroke startarrow="block" endarrow="block"/>
              </v:shape>
            </w:pict>
          </mc:Fallback>
        </mc:AlternateContent>
      </w:r>
    </w:p>
    <w:p w:rsidR="002467AE" w:rsidRPr="00CC5EA7" w:rsidRDefault="002467AE" w:rsidP="00CC5EA7">
      <w:pPr>
        <w:ind w:left="-567" w:firstLine="567"/>
        <w:jc w:val="both"/>
        <w:rPr>
          <w:color w:val="C00000"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color w:val="C00000"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color w:val="C00000"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color w:val="C00000"/>
          <w:sz w:val="28"/>
          <w:szCs w:val="28"/>
        </w:rPr>
      </w:pP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142240</wp:posOffset>
                </wp:positionV>
                <wp:extent cx="1457960" cy="445770"/>
                <wp:effectExtent l="0" t="0" r="8890" b="0"/>
                <wp:wrapSquare wrapText="bothSides"/>
                <wp:docPr id="16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9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Совет ветеранов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left:0;text-align:left;margin-left:311.85pt;margin-top:11.2pt;width:114.8pt;height:35.1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">
                <v:textbox>
                  <w:txbxContent>
                    <w:p w:rsidR="00310A9E" w:rsidRDefault="00310A9E" w:rsidP="002467AE">
                      <w:r>
                        <w:t>Совет ветеранов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76835</wp:posOffset>
                </wp:positionV>
                <wp:extent cx="1297940" cy="312420"/>
                <wp:effectExtent l="0" t="0" r="0" b="0"/>
                <wp:wrapSquare wrapText="bothSides"/>
                <wp:docPr id="15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Актив музея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0;margin-top:6.05pt;width:102.2pt;height:24.6pt;z-index:251650560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">
                <v:textbox>
                  <w:txbxContent>
                    <w:p w:rsidR="00310A9E" w:rsidRDefault="00310A9E" w:rsidP="002467AE">
                      <w:r>
                        <w:t>Актив музея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739139</wp:posOffset>
                </wp:positionH>
                <wp:positionV relativeFrom="paragraph">
                  <wp:posOffset>78740</wp:posOffset>
                </wp:positionV>
                <wp:extent cx="0" cy="699135"/>
                <wp:effectExtent l="76200" t="38100" r="38100" b="43815"/>
                <wp:wrapNone/>
                <wp:docPr id="14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810A5" id="Прямая со стрелкой 10" o:spid="_x0000_s1026" type="#_x0000_t32" style="position:absolute;margin-left:58.2pt;margin-top:6.2pt;width:0;height:55.05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">
                <v:stroke startarrow="block"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2872739</wp:posOffset>
                </wp:positionH>
                <wp:positionV relativeFrom="paragraph">
                  <wp:posOffset>92710</wp:posOffset>
                </wp:positionV>
                <wp:extent cx="0" cy="607060"/>
                <wp:effectExtent l="76200" t="38100" r="38100" b="40640"/>
                <wp:wrapNone/>
                <wp:docPr id="13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7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B35C" id="Прямая со стрелкой 12" o:spid="_x0000_s1026" type="#_x0000_t32" style="position:absolute;margin-left:226.2pt;margin-top:7.3pt;width:0;height:47.8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4864099</wp:posOffset>
                </wp:positionH>
                <wp:positionV relativeFrom="paragraph">
                  <wp:posOffset>281305</wp:posOffset>
                </wp:positionV>
                <wp:extent cx="0" cy="496570"/>
                <wp:effectExtent l="76200" t="38100" r="38100" b="36830"/>
                <wp:wrapNone/>
                <wp:docPr id="12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6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F3A29" id="Прямая со стрелкой 11" o:spid="_x0000_s1026" type="#_x0000_t32" style="position:absolute;margin-left:383pt;margin-top:22.15pt;width:0;height:39.1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">
                <v:stroke startarrow="block" endarrow="block"/>
              </v:shape>
            </w:pict>
          </mc:Fallback>
        </mc:AlternateContent>
      </w:r>
    </w:p>
    <w:p w:rsidR="002467AE" w:rsidRPr="00CC5EA7" w:rsidRDefault="002467AE" w:rsidP="00CC5EA7">
      <w:pPr>
        <w:ind w:left="-567" w:firstLine="567"/>
        <w:jc w:val="both"/>
        <w:rPr>
          <w:b/>
          <w:color w:val="C00000"/>
          <w:sz w:val="28"/>
          <w:szCs w:val="28"/>
        </w:rPr>
      </w:pP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159385</wp:posOffset>
                </wp:positionV>
                <wp:extent cx="982980" cy="314325"/>
                <wp:effectExtent l="0" t="0" r="7620" b="9525"/>
                <wp:wrapNone/>
                <wp:docPr id="11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829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Ветераны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left:0;text-align:left;margin-left:362.95pt;margin-top:12.55pt;width:77.4pt;height:24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">
                <v:textbox>
                  <w:txbxContent>
                    <w:p w:rsidR="00310A9E" w:rsidRDefault="00310A9E" w:rsidP="002467AE">
                      <w:r>
                        <w:t>Ветераны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83820</wp:posOffset>
                </wp:positionV>
                <wp:extent cx="1851025" cy="334645"/>
                <wp:effectExtent l="0" t="0" r="0" b="8255"/>
                <wp:wrapNone/>
                <wp:docPr id="10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pPr>
                              <w:jc w:val="center"/>
                            </w:pPr>
                            <w:r>
                              <w:t>Школьники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2" type="#_x0000_t202" style="position:absolute;left:0;text-align:left;margin-left:170.45pt;margin-top:6.6pt;width:145.75pt;height:26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">
                <v:textbox>
                  <w:txbxContent>
                    <w:p w:rsidR="00310A9E" w:rsidRDefault="00310A9E" w:rsidP="002467AE">
                      <w:pPr>
                        <w:jc w:val="center"/>
                      </w:pPr>
                      <w:r>
                        <w:t>Школьники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163830</wp:posOffset>
                </wp:positionV>
                <wp:extent cx="1851025" cy="323850"/>
                <wp:effectExtent l="0" t="0" r="0" b="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«Дети войны»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-7.75pt;margin-top:12.9pt;width:145.75pt;height:25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">
                <v:textbox>
                  <w:txbxContent>
                    <w:p w:rsidR="00310A9E" w:rsidRDefault="00310A9E" w:rsidP="002467AE">
                      <w:r>
                        <w:t>«Дети войны»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410845</wp:posOffset>
                </wp:positionV>
                <wp:extent cx="0" cy="608965"/>
                <wp:effectExtent l="76200" t="38100" r="38100" b="38735"/>
                <wp:wrapNone/>
                <wp:docPr id="8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ED1B" id="Прямая со стрелкой 4" o:spid="_x0000_s1026" type="#_x0000_t32" style="position:absolute;margin-left:78.45pt;margin-top:32.35pt;width:0;height:47.9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">
                <v:stroke startarrow="block"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2987674</wp:posOffset>
                </wp:positionH>
                <wp:positionV relativeFrom="paragraph">
                  <wp:posOffset>477520</wp:posOffset>
                </wp:positionV>
                <wp:extent cx="0" cy="736600"/>
                <wp:effectExtent l="76200" t="38100" r="38100" b="6350"/>
                <wp:wrapNone/>
                <wp:docPr id="7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10DC3" id="Прямая со стрелкой 6" o:spid="_x0000_s1026" type="#_x0000_t32" style="position:absolute;margin-left:235.25pt;margin-top:37.6pt;width:0;height:58pt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-1061085</wp:posOffset>
                </wp:positionH>
                <wp:positionV relativeFrom="paragraph">
                  <wp:posOffset>477520</wp:posOffset>
                </wp:positionV>
                <wp:extent cx="171450" cy="736600"/>
                <wp:effectExtent l="57150" t="38100" r="0" b="6350"/>
                <wp:wrapNone/>
                <wp:docPr id="6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73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0F72" id="Прямая со стрелкой 5" o:spid="_x0000_s1026" type="#_x0000_t32" style="position:absolute;margin-left:-83.55pt;margin-top:37.6pt;width:13.5pt;height:58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">
                <v:stroke endarrow="block"/>
              </v:shape>
            </w:pict>
          </mc:Fallback>
        </mc:AlternateContent>
      </w:r>
    </w:p>
    <w:p w:rsidR="002467AE" w:rsidRPr="00CC5EA7" w:rsidRDefault="002467AE" w:rsidP="00CC5EA7">
      <w:pPr>
        <w:ind w:left="-567" w:firstLine="567"/>
        <w:jc w:val="both"/>
        <w:rPr>
          <w:b/>
          <w:color w:val="C00000"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b/>
          <w:color w:val="C00000"/>
          <w:sz w:val="28"/>
          <w:szCs w:val="28"/>
        </w:rPr>
      </w:pP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97790</wp:posOffset>
                </wp:positionV>
                <wp:extent cx="1605280" cy="334645"/>
                <wp:effectExtent l="0" t="0" r="0" b="8255"/>
                <wp:wrapSquare wrapText="bothSides"/>
                <wp:docPr id="5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A9E" w:rsidRDefault="00310A9E" w:rsidP="002467AE">
                            <w:r>
                              <w:t>Семьи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left:0;text-align:left;margin-left:0;margin-top:7.7pt;width:126.4pt;height:26.35pt;z-index:25166899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">
                <v:textbox>
                  <w:txbxContent>
                    <w:p w:rsidR="00310A9E" w:rsidRDefault="00310A9E" w:rsidP="002467AE">
                      <w:r>
                        <w:t>Семьи школьников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7AE" w:rsidRPr="00CC5EA7" w:rsidRDefault="0054340D" w:rsidP="00CC5EA7">
      <w:pPr>
        <w:ind w:left="-567" w:firstLine="567"/>
        <w:jc w:val="both"/>
        <w:rPr>
          <w:b/>
          <w:color w:val="C00000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-2540</wp:posOffset>
                </wp:positionV>
                <wp:extent cx="1181735" cy="9525"/>
                <wp:effectExtent l="0" t="57150" r="18415" b="66675"/>
                <wp:wrapNone/>
                <wp:docPr id="4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16D03" id="Прямая со стрелкой 1" o:spid="_x0000_s1026" type="#_x0000_t32" style="position:absolute;margin-left:77.7pt;margin-top:-.2pt;width:93.05pt;height: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6984</wp:posOffset>
                </wp:positionV>
                <wp:extent cx="1090295" cy="0"/>
                <wp:effectExtent l="38100" t="76200" r="0" b="7620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0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94CD" id="Прямая со стрелкой 2" o:spid="_x0000_s1026" type="#_x0000_t32" style="position:absolute;margin-left:297.15pt;margin-top:.55pt;width:85.85pt;height:0;flip:x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">
                <v:stroke endarrow="block"/>
              </v:shape>
            </w:pict>
          </mc:Fallback>
        </mc:AlternateConten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 xml:space="preserve">Партнеры в реализации программы: </w:t>
      </w:r>
      <w:r w:rsidRPr="00CC5EA7">
        <w:rPr>
          <w:sz w:val="28"/>
          <w:szCs w:val="28"/>
        </w:rPr>
        <w:t>Сельская администрация, Совет ветеранов, общественная организация «Дети войны», школьные музеи Канского района, отделение краевого народного уни</w:t>
      </w:r>
      <w:r w:rsidR="00591D2E" w:rsidRPr="00CC5EA7">
        <w:rPr>
          <w:sz w:val="28"/>
          <w:szCs w:val="28"/>
        </w:rPr>
        <w:t>верситета «Активное долголетие», семьи школьников.</w:t>
      </w:r>
      <w:r w:rsidRPr="00CC5EA7">
        <w:rPr>
          <w:sz w:val="28"/>
          <w:szCs w:val="28"/>
        </w:rPr>
        <w:t xml:space="preserve"> 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Сетевое взаимодействие</w:t>
      </w:r>
      <w:r w:rsidR="00191FA1" w:rsidRPr="00CC5EA7">
        <w:rPr>
          <w:b/>
          <w:sz w:val="28"/>
          <w:szCs w:val="28"/>
        </w:rPr>
        <w:t>:</w:t>
      </w:r>
      <w:r w:rsidRPr="00CC5EA7">
        <w:rPr>
          <w:b/>
          <w:sz w:val="28"/>
          <w:szCs w:val="28"/>
        </w:rPr>
        <w:t xml:space="preserve"> </w:t>
      </w:r>
      <w:r w:rsidRPr="00CC5EA7">
        <w:rPr>
          <w:sz w:val="28"/>
          <w:szCs w:val="28"/>
        </w:rPr>
        <w:t>Канский краеведческий музей.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color w:val="000000"/>
          <w:sz w:val="28"/>
          <w:szCs w:val="28"/>
        </w:rPr>
        <w:lastRenderedPageBreak/>
        <w:t>Ожидаемые результаты</w:t>
      </w:r>
      <w:r w:rsidRPr="00CC5EA7">
        <w:rPr>
          <w:color w:val="000000"/>
          <w:sz w:val="28"/>
          <w:szCs w:val="28"/>
        </w:rPr>
        <w:t>.</w:t>
      </w:r>
      <w:r w:rsidR="00C04051" w:rsidRPr="00CC5EA7">
        <w:rPr>
          <w:sz w:val="28"/>
          <w:szCs w:val="28"/>
        </w:rPr>
        <w:t xml:space="preserve"> Освоение программы поможет </w:t>
      </w:r>
      <w:r w:rsidRPr="00CC5EA7">
        <w:rPr>
          <w:sz w:val="28"/>
          <w:szCs w:val="28"/>
        </w:rPr>
        <w:t xml:space="preserve"> школьнику приобщиться к целому</w:t>
      </w:r>
      <w:r w:rsidR="00C04051" w:rsidRPr="00CC5EA7">
        <w:rPr>
          <w:sz w:val="28"/>
          <w:szCs w:val="28"/>
        </w:rPr>
        <w:t xml:space="preserve"> ряду ценностных понятий,  сформирует</w:t>
      </w:r>
      <w:r w:rsidRPr="00CC5EA7">
        <w:rPr>
          <w:sz w:val="28"/>
          <w:szCs w:val="28"/>
        </w:rPr>
        <w:t xml:space="preserve"> собственн</w:t>
      </w:r>
      <w:r w:rsidR="00C04051" w:rsidRPr="00CC5EA7">
        <w:rPr>
          <w:sz w:val="28"/>
          <w:szCs w:val="28"/>
        </w:rPr>
        <w:t xml:space="preserve">ое мировоззрение, </w:t>
      </w:r>
      <w:r w:rsidRPr="00CC5EA7">
        <w:rPr>
          <w:sz w:val="28"/>
          <w:szCs w:val="28"/>
        </w:rPr>
        <w:t xml:space="preserve"> </w:t>
      </w:r>
      <w:r w:rsidR="00C04051" w:rsidRPr="00CC5EA7">
        <w:rPr>
          <w:sz w:val="28"/>
          <w:szCs w:val="28"/>
        </w:rPr>
        <w:t>он будет знать  прошлое  и настоящее</w:t>
      </w:r>
      <w:r w:rsidRPr="00CC5EA7">
        <w:rPr>
          <w:sz w:val="28"/>
          <w:szCs w:val="28"/>
        </w:rPr>
        <w:t xml:space="preserve"> своего н</w:t>
      </w:r>
      <w:r w:rsidR="00C04051" w:rsidRPr="00CC5EA7">
        <w:rPr>
          <w:sz w:val="28"/>
          <w:szCs w:val="28"/>
        </w:rPr>
        <w:t>арода, своего края, своей семьи, а, зная, будет уважать и гордиться.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Рассматривая историю своей семьи в контексте истории села, школьники получают мощный толчок для развития мотивации к изучению и сбору материалов о своих</w:t>
      </w:r>
      <w:r w:rsidR="00C04051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предках и родственниках</w:t>
      </w:r>
      <w:r w:rsidR="00D94E79" w:rsidRPr="00CC5EA7">
        <w:rPr>
          <w:sz w:val="28"/>
          <w:szCs w:val="28"/>
        </w:rPr>
        <w:t xml:space="preserve">  </w:t>
      </w:r>
      <w:r w:rsidRPr="00CC5EA7">
        <w:rPr>
          <w:sz w:val="28"/>
          <w:szCs w:val="28"/>
        </w:rPr>
        <w:t>(так как каждый третий житель села был отмечен боевой или трудовой наградой, в школе</w:t>
      </w:r>
      <w:r w:rsidR="00C04051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на сегодняшний день обучается не один десяток тех, кому есть чем гордиться и что помнить)</w:t>
      </w:r>
      <w:r w:rsidR="00C04051" w:rsidRPr="00CC5EA7">
        <w:rPr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Семья включена в деятельность по сохранению своей истории, семейная гордость – важный стимул для воспитания высоконравственного человека и гражданина.</w:t>
      </w:r>
    </w:p>
    <w:p w:rsidR="002467AE" w:rsidRPr="00CC5EA7" w:rsidRDefault="002467AE" w:rsidP="00CC5EA7">
      <w:pPr>
        <w:ind w:left="-567" w:firstLine="567"/>
        <w:jc w:val="both"/>
        <w:rPr>
          <w:color w:val="FF0000"/>
          <w:sz w:val="28"/>
          <w:szCs w:val="28"/>
        </w:rPr>
      </w:pPr>
      <w:r w:rsidRPr="00CC5EA7">
        <w:rPr>
          <w:sz w:val="28"/>
          <w:szCs w:val="28"/>
        </w:rPr>
        <w:t xml:space="preserve">Ребята проявляют свою гражданскую активность во время проведения музейных акций и мероприятий, знакомы  с методикой и технологией научного поиска, умеют организовать музейное дело Они проявляют интерес  ко всему происходящему на территории, развивают умение организовать свою деятельность, </w:t>
      </w:r>
      <w:r w:rsidRPr="00CC5EA7">
        <w:rPr>
          <w:b/>
          <w:sz w:val="28"/>
          <w:szCs w:val="28"/>
        </w:rPr>
        <w:t xml:space="preserve">могут организовать других (получают навыки в качестве тьюторов), </w:t>
      </w:r>
      <w:r w:rsidRPr="00CC5EA7">
        <w:rPr>
          <w:sz w:val="28"/>
          <w:szCs w:val="28"/>
        </w:rPr>
        <w:t>учатся работать в</w:t>
      </w:r>
      <w:r w:rsidR="00591D2E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коллекти</w:t>
      </w:r>
      <w:r w:rsidR="00591D2E" w:rsidRPr="00CC5EA7">
        <w:rPr>
          <w:sz w:val="28"/>
          <w:szCs w:val="28"/>
        </w:rPr>
        <w:t xml:space="preserve">ве, </w:t>
      </w:r>
      <w:r w:rsidRPr="00CC5EA7">
        <w:rPr>
          <w:sz w:val="28"/>
          <w:szCs w:val="28"/>
        </w:rPr>
        <w:t xml:space="preserve"> представлять результаты своей деятельности.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Программа дает возможность  вывести  учащихся </w:t>
      </w:r>
      <w:r w:rsidRPr="00CC5EA7">
        <w:rPr>
          <w:b/>
          <w:sz w:val="28"/>
          <w:szCs w:val="28"/>
        </w:rPr>
        <w:t>на второй и третий уровни познавательной краеведческой деятельности</w:t>
      </w:r>
      <w:r w:rsidRPr="00CC5EA7">
        <w:rPr>
          <w:sz w:val="28"/>
          <w:szCs w:val="28"/>
        </w:rPr>
        <w:t>. Этому способствует самостоятельное приобретение знаний, обеспечивающее условия для более активной познавательной работы учащихся. Источниками таких знаний являются научно-популярная и научная литература, публикации в местной и центральной периодической печати, материалы школьных и государственных музеев</w:t>
      </w:r>
      <w:r w:rsidRPr="00CC5EA7">
        <w:rPr>
          <w:i/>
          <w:sz w:val="28"/>
          <w:szCs w:val="28"/>
        </w:rPr>
        <w:t>,  ресурсы Интернета: система дистанционного обучения, виртуальные экскурсии, электронна</w:t>
      </w:r>
      <w:r w:rsidR="00C04051" w:rsidRPr="00CC5EA7">
        <w:rPr>
          <w:i/>
          <w:sz w:val="28"/>
          <w:szCs w:val="28"/>
        </w:rPr>
        <w:t>я почта</w:t>
      </w:r>
      <w:r w:rsidR="007A3CFE" w:rsidRPr="00CC5EA7">
        <w:rPr>
          <w:i/>
          <w:sz w:val="28"/>
          <w:szCs w:val="28"/>
        </w:rPr>
        <w:t>, электронная библиотека, сайты (</w:t>
      </w:r>
      <w:r w:rsidR="00C04051" w:rsidRPr="00CC5EA7">
        <w:rPr>
          <w:i/>
          <w:sz w:val="28"/>
          <w:szCs w:val="28"/>
        </w:rPr>
        <w:t xml:space="preserve"> «Подвиг народа»</w:t>
      </w:r>
      <w:r w:rsidR="007A3CFE" w:rsidRPr="00CC5EA7">
        <w:rPr>
          <w:i/>
          <w:sz w:val="28"/>
          <w:szCs w:val="28"/>
        </w:rPr>
        <w:t xml:space="preserve"> и др.)</w:t>
      </w:r>
      <w:r w:rsidR="00D53736" w:rsidRPr="00CC5EA7">
        <w:rPr>
          <w:i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Результаты реализации программы можно  разд</w:t>
      </w:r>
      <w:r w:rsidR="00591D2E" w:rsidRPr="00CC5EA7">
        <w:rPr>
          <w:i/>
          <w:sz w:val="28"/>
          <w:szCs w:val="28"/>
        </w:rPr>
        <w:t>елить на  результаты деятельности музейной группы и личностные.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-достижения учащихся  на районных и краевых  научно-практических конференциях, участие в конкурсах  исследовательских работ  разных уровней;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-работа  поисковых групп по заданиям  Совета музея;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-участие в организации музейных дел;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-вклад в развитие музея: увеличение количества его экспонатов, появление новых разделов;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>-повышение интереса учащихся к поисково-исследовательской деятельности.</w:t>
      </w:r>
    </w:p>
    <w:p w:rsidR="002467AE" w:rsidRPr="00CC5EA7" w:rsidRDefault="002467AE" w:rsidP="00CC5EA7">
      <w:pPr>
        <w:ind w:left="-567" w:firstLine="567"/>
        <w:jc w:val="both"/>
        <w:rPr>
          <w:i/>
          <w:sz w:val="28"/>
          <w:szCs w:val="28"/>
        </w:rPr>
      </w:pPr>
      <w:r w:rsidRPr="00CC5EA7">
        <w:rPr>
          <w:i/>
          <w:sz w:val="28"/>
          <w:szCs w:val="28"/>
        </w:rPr>
        <w:t xml:space="preserve">Внутренний результат увидеть сложнее. Он выражается в положительных изменениях, происходящих с личностью  обучающихся, в их духовном росте. </w:t>
      </w:r>
    </w:p>
    <w:p w:rsidR="00CC5EA7" w:rsidRPr="00CC5EA7" w:rsidRDefault="00CC5EA7" w:rsidP="00CC5EA7">
      <w:pPr>
        <w:ind w:left="-567" w:firstLine="567"/>
        <w:jc w:val="both"/>
        <w:rPr>
          <w:b/>
          <w:sz w:val="28"/>
          <w:szCs w:val="28"/>
        </w:rPr>
      </w:pPr>
    </w:p>
    <w:p w:rsidR="00CC5EA7" w:rsidRPr="00CC5EA7" w:rsidRDefault="00CC5EA7" w:rsidP="00CC5EA7">
      <w:pPr>
        <w:ind w:left="-567" w:firstLine="567"/>
        <w:jc w:val="both"/>
        <w:rPr>
          <w:b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Личностные результаты</w:t>
      </w:r>
      <w:r w:rsidRPr="00CC5EA7">
        <w:rPr>
          <w:sz w:val="28"/>
          <w:szCs w:val="28"/>
        </w:rPr>
        <w:t xml:space="preserve">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 w:rsidRPr="00CC5EA7">
        <w:rPr>
          <w:sz w:val="28"/>
          <w:szCs w:val="28"/>
        </w:rPr>
        <w:lastRenderedPageBreak/>
        <w:t xml:space="preserve"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</w:t>
      </w:r>
      <w:r w:rsidR="00500C5C" w:rsidRPr="00CC5EA7">
        <w:rPr>
          <w:sz w:val="28"/>
          <w:szCs w:val="28"/>
        </w:rPr>
        <w:t>рии образования</w:t>
      </w:r>
      <w:r w:rsidRPr="00CC5EA7">
        <w:rPr>
          <w:sz w:val="28"/>
          <w:szCs w:val="28"/>
        </w:rPr>
        <w:t xml:space="preserve">, а также на основе формирования уважительного отношения к труду, развития опыта участия в социально значимом труде; </w:t>
      </w:r>
    </w:p>
    <w:p w:rsidR="00D53736" w:rsidRPr="00CC5EA7" w:rsidRDefault="00D94E79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3)</w:t>
      </w:r>
      <w:r w:rsidR="002467AE" w:rsidRPr="00CC5EA7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</w:t>
      </w:r>
      <w:r w:rsidR="007A3CFE" w:rsidRPr="00CC5EA7">
        <w:rPr>
          <w:sz w:val="28"/>
          <w:szCs w:val="28"/>
        </w:rPr>
        <w:t xml:space="preserve">тики, учитывающего социальное, </w:t>
      </w:r>
      <w:r w:rsidR="002467AE" w:rsidRPr="00CC5EA7">
        <w:rPr>
          <w:sz w:val="28"/>
          <w:szCs w:val="28"/>
        </w:rPr>
        <w:t xml:space="preserve"> культурное, языковое, духовное многообразие современного мира; </w:t>
      </w:r>
      <w:r w:rsidR="00D53736" w:rsidRPr="00CC5EA7">
        <w:rPr>
          <w:sz w:val="28"/>
          <w:szCs w:val="28"/>
        </w:rPr>
        <w:t xml:space="preserve">           4</w:t>
      </w:r>
      <w:r w:rsidR="002467AE" w:rsidRPr="00CC5EA7">
        <w:rPr>
          <w:sz w:val="28"/>
          <w:szCs w:val="28"/>
        </w:rPr>
        <w:t xml:space="preserve">) формирование осознанного, уважительного и </w:t>
      </w:r>
      <w:r w:rsidR="00D53736" w:rsidRPr="00CC5EA7">
        <w:rPr>
          <w:sz w:val="28"/>
          <w:szCs w:val="28"/>
        </w:rPr>
        <w:t xml:space="preserve"> </w:t>
      </w:r>
      <w:r w:rsidR="002467AE" w:rsidRPr="00CC5EA7">
        <w:rPr>
          <w:sz w:val="28"/>
          <w:szCs w:val="28"/>
        </w:rPr>
        <w:t>доброжелательного отношения</w:t>
      </w:r>
      <w:r w:rsidR="00D53736" w:rsidRPr="00CC5EA7">
        <w:rPr>
          <w:sz w:val="28"/>
          <w:szCs w:val="28"/>
        </w:rPr>
        <w:t xml:space="preserve"> </w:t>
      </w:r>
      <w:r w:rsidR="002467AE" w:rsidRPr="00CC5EA7">
        <w:rPr>
          <w:sz w:val="28"/>
          <w:szCs w:val="28"/>
        </w:rPr>
        <w:t xml:space="preserve">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3736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 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9)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10)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 w:rsidRPr="00CC5EA7">
        <w:rPr>
          <w:sz w:val="28"/>
          <w:szCs w:val="28"/>
        </w:rPr>
        <w:lastRenderedPageBreak/>
        <w:t xml:space="preserve">ситуацией; умение оценивать правильность выполнения учебной задачи, собственные возможности ее решения; формирование и развитие </w:t>
      </w:r>
      <w:r w:rsidR="00D53736" w:rsidRPr="00CC5EA7">
        <w:rPr>
          <w:sz w:val="28"/>
          <w:szCs w:val="28"/>
        </w:rPr>
        <w:t xml:space="preserve">ИКТ- </w:t>
      </w:r>
      <w:r w:rsidRPr="00CC5EA7">
        <w:rPr>
          <w:sz w:val="28"/>
          <w:szCs w:val="28"/>
        </w:rPr>
        <w:t>компетентности</w:t>
      </w:r>
      <w:r w:rsidR="00D53736" w:rsidRPr="00CC5EA7">
        <w:rPr>
          <w:sz w:val="28"/>
          <w:szCs w:val="28"/>
        </w:rPr>
        <w:t>;</w:t>
      </w:r>
      <w:r w:rsidRPr="00CC5EA7">
        <w:rPr>
          <w:sz w:val="28"/>
          <w:szCs w:val="28"/>
        </w:rPr>
        <w:t xml:space="preserve"> развитие мотивации к овладению культурой активного пользования словарями и другими поисковыми системами;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399E" w:rsidRPr="00CC5EA7" w:rsidRDefault="00EC399E" w:rsidP="00CC5EA7">
      <w:pPr>
        <w:rPr>
          <w:sz w:val="28"/>
          <w:szCs w:val="28"/>
        </w:rPr>
      </w:pPr>
      <w:r w:rsidRPr="00CC5EA7">
        <w:rPr>
          <w:sz w:val="28"/>
          <w:szCs w:val="28"/>
        </w:rPr>
        <w:t xml:space="preserve">Приоритетными являются групповая и индивидуальная формы, активные методы обучения. </w:t>
      </w:r>
    </w:p>
    <w:p w:rsidR="00EC399E" w:rsidRPr="00CC5EA7" w:rsidRDefault="00EC399E" w:rsidP="00CC5EA7">
      <w:pPr>
        <w:ind w:left="-567" w:firstLine="567"/>
        <w:jc w:val="both"/>
        <w:rPr>
          <w:b/>
          <w:sz w:val="28"/>
          <w:szCs w:val="28"/>
        </w:rPr>
      </w:pPr>
    </w:p>
    <w:p w:rsidR="002467AE" w:rsidRPr="00CC5EA7" w:rsidRDefault="00BD006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Инструменты м</w:t>
      </w:r>
      <w:r w:rsidR="002467AE" w:rsidRPr="00CC5EA7">
        <w:rPr>
          <w:b/>
          <w:sz w:val="28"/>
          <w:szCs w:val="28"/>
        </w:rPr>
        <w:t>ониторинг</w:t>
      </w:r>
      <w:r w:rsidRPr="00CC5EA7">
        <w:rPr>
          <w:b/>
          <w:sz w:val="28"/>
          <w:szCs w:val="28"/>
        </w:rPr>
        <w:t xml:space="preserve">а и критерии оценки достижения результатов </w:t>
      </w:r>
    </w:p>
    <w:p w:rsidR="002467AE" w:rsidRPr="00CC5EA7" w:rsidRDefault="00BD006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обучения</w:t>
      </w: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48"/>
        <w:gridCol w:w="1977"/>
        <w:gridCol w:w="147"/>
        <w:gridCol w:w="2827"/>
        <w:gridCol w:w="999"/>
        <w:gridCol w:w="2467"/>
      </w:tblGrid>
      <w:tr w:rsidR="002467AE" w:rsidRPr="00CC5EA7" w:rsidTr="00D5373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Параметры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Степень выраженности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385" w:firstLine="385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Методы диагностики</w:t>
            </w:r>
          </w:p>
        </w:tc>
      </w:tr>
      <w:tr w:rsidR="002467AE" w:rsidRPr="00CC5EA7" w:rsidTr="00D53736"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Теоретическая подготовка</w:t>
            </w:r>
          </w:p>
        </w:tc>
      </w:tr>
      <w:tr w:rsidR="002467AE" w:rsidRPr="00CC5EA7" w:rsidTr="00D53736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Теоретические знания по основным разделам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Соответствие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программным требованиям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-практически не усвоил</w:t>
            </w:r>
            <w:r w:rsidR="003B066F" w:rsidRPr="00CC5EA7">
              <w:rPr>
                <w:sz w:val="28"/>
                <w:szCs w:val="28"/>
              </w:rPr>
              <w:t>;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</w:t>
            </w:r>
            <w:r w:rsidR="00D53736" w:rsidRPr="00CC5EA7">
              <w:rPr>
                <w:sz w:val="28"/>
                <w:szCs w:val="28"/>
              </w:rPr>
              <w:t>-------------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-усвоил более 0,5</w:t>
            </w:r>
            <w:r w:rsidR="003B066F" w:rsidRPr="00CC5EA7">
              <w:rPr>
                <w:sz w:val="28"/>
                <w:szCs w:val="28"/>
              </w:rPr>
              <w:t>;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</w:t>
            </w:r>
            <w:r w:rsidR="00D53736" w:rsidRPr="00CC5EA7">
              <w:rPr>
                <w:sz w:val="28"/>
                <w:szCs w:val="28"/>
              </w:rPr>
              <w:t>-------</w:t>
            </w:r>
            <w:r w:rsidRPr="00CC5EA7">
              <w:rPr>
                <w:sz w:val="28"/>
                <w:szCs w:val="28"/>
              </w:rPr>
              <w:t>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-усвоено все</w:t>
            </w:r>
            <w:r w:rsidR="003B066F" w:rsidRPr="00CC5EA7">
              <w:rPr>
                <w:sz w:val="28"/>
                <w:szCs w:val="28"/>
              </w:rPr>
              <w:t>;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</w:t>
            </w:r>
            <w:r w:rsidR="00D53736" w:rsidRPr="00CC5EA7">
              <w:rPr>
                <w:sz w:val="28"/>
                <w:szCs w:val="28"/>
              </w:rPr>
              <w:t>-------</w:t>
            </w:r>
          </w:p>
          <w:p w:rsidR="002467AE" w:rsidRPr="00CC5EA7" w:rsidRDefault="00D53736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-максимальный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освоил практически весь объём знаний, предусмотренных программой в конкретный период</w:t>
            </w:r>
            <w:r w:rsidRPr="00CC5EA7">
              <w:rPr>
                <w:sz w:val="28"/>
                <w:szCs w:val="28"/>
              </w:rPr>
              <w:t>)</w:t>
            </w:r>
            <w:r w:rsidR="003B066F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  <w:lang w:val="en-US"/>
              </w:rPr>
            </w:pPr>
            <w:r w:rsidRPr="00CC5EA7">
              <w:rPr>
                <w:b/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467AE" w:rsidRPr="00CC5EA7" w:rsidRDefault="00D53736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</w:p>
          <w:p w:rsidR="002467AE" w:rsidRPr="00CC5EA7" w:rsidRDefault="00D53736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Наблюдение, тестирование, контрольный опрос</w:t>
            </w:r>
          </w:p>
        </w:tc>
      </w:tr>
      <w:tr w:rsidR="002467AE" w:rsidRPr="00CC5EA7" w:rsidTr="00D53736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Владение термино-</w:t>
            </w:r>
          </w:p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логией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Осмысленность и правильность использования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D53736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Минимальный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ребёнок, как правило, избегает уп</w:t>
            </w:r>
            <w:r w:rsidRPr="00CC5EA7">
              <w:rPr>
                <w:sz w:val="28"/>
                <w:szCs w:val="28"/>
              </w:rPr>
              <w:t>отреблять специальные термины)</w:t>
            </w:r>
            <w:r w:rsidR="003B066F" w:rsidRPr="00CC5EA7">
              <w:rPr>
                <w:sz w:val="28"/>
                <w:szCs w:val="28"/>
              </w:rPr>
              <w:t>.</w:t>
            </w:r>
          </w:p>
          <w:p w:rsidR="00D53736" w:rsidRPr="00CC5EA7" w:rsidRDefault="00D53736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</w:t>
            </w:r>
          </w:p>
          <w:p w:rsidR="002467AE" w:rsidRPr="00CC5EA7" w:rsidRDefault="00D53736" w:rsidP="00CC5EA7">
            <w:pPr>
              <w:pBdr>
                <w:bottom w:val="single" w:sz="6" w:space="1" w:color="auto"/>
              </w:pBd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Средний уровень (</w:t>
            </w:r>
            <w:r w:rsidR="002467AE" w:rsidRPr="00CC5EA7">
              <w:rPr>
                <w:sz w:val="28"/>
                <w:szCs w:val="28"/>
              </w:rPr>
              <w:t>сочетает специальную терминологию с бытовой</w:t>
            </w:r>
            <w:r w:rsidRPr="00CC5EA7">
              <w:rPr>
                <w:sz w:val="28"/>
                <w:szCs w:val="28"/>
              </w:rPr>
              <w:t>)</w:t>
            </w:r>
            <w:r w:rsidR="003B066F" w:rsidRPr="00CC5EA7">
              <w:rPr>
                <w:sz w:val="28"/>
                <w:szCs w:val="28"/>
              </w:rPr>
              <w:t>.</w:t>
            </w:r>
            <w:r w:rsidR="002467AE" w:rsidRPr="00CC5EA7">
              <w:rPr>
                <w:sz w:val="28"/>
                <w:szCs w:val="28"/>
              </w:rPr>
              <w:t xml:space="preserve"> </w:t>
            </w:r>
          </w:p>
          <w:p w:rsidR="002467AE" w:rsidRPr="00CC5EA7" w:rsidRDefault="00D53736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 xml:space="preserve">Максимальный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специальные термины употребляет осознанно, в полном соответс</w:t>
            </w:r>
            <w:r w:rsidRPr="00CC5EA7">
              <w:rPr>
                <w:sz w:val="28"/>
                <w:szCs w:val="28"/>
              </w:rPr>
              <w:t>твии с их содержанием)</w:t>
            </w:r>
            <w:r w:rsidR="003B066F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Наблюдение,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собеседование</w:t>
            </w:r>
          </w:p>
        </w:tc>
      </w:tr>
      <w:tr w:rsidR="002467AE" w:rsidRPr="00CC5EA7" w:rsidTr="00D53736"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lastRenderedPageBreak/>
              <w:t>Практическая подготовка</w:t>
            </w:r>
          </w:p>
        </w:tc>
      </w:tr>
      <w:tr w:rsidR="002467AE" w:rsidRPr="00CC5EA7" w:rsidTr="00D5373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Умения и навыки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Соответствие программе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D53736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Минимальный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="003B066F"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ребёнок овладел менее, чем ½ предусмотренных умений и навыков</w:t>
            </w:r>
            <w:r w:rsidR="003B066F" w:rsidRPr="00CC5EA7">
              <w:rPr>
                <w:sz w:val="28"/>
                <w:szCs w:val="28"/>
              </w:rPr>
              <w:t>).</w:t>
            </w:r>
          </w:p>
          <w:p w:rsidR="003B066F" w:rsidRPr="00CC5EA7" w:rsidRDefault="003B066F" w:rsidP="00CC5EA7">
            <w:pPr>
              <w:pBdr>
                <w:top w:val="single" w:sz="6" w:space="1" w:color="auto"/>
                <w:bottom w:val="single" w:sz="6" w:space="1" w:color="auto"/>
              </w:pBd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Средний уровень </w:t>
            </w:r>
          </w:p>
          <w:p w:rsidR="002467AE" w:rsidRPr="00CC5EA7" w:rsidRDefault="003B066F" w:rsidP="00CC5EA7">
            <w:pPr>
              <w:pBdr>
                <w:top w:val="single" w:sz="6" w:space="1" w:color="auto"/>
                <w:bottom w:val="single" w:sz="6" w:space="1" w:color="auto"/>
              </w:pBd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объём усвоенных умений и навыков составляет более ½</w:t>
            </w:r>
            <w:r w:rsidRPr="00CC5EA7">
              <w:rPr>
                <w:sz w:val="28"/>
                <w:szCs w:val="28"/>
              </w:rPr>
              <w:t>).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Максимальны</w:t>
            </w:r>
            <w:r w:rsidR="003B066F" w:rsidRPr="00CC5EA7">
              <w:rPr>
                <w:sz w:val="28"/>
                <w:szCs w:val="28"/>
              </w:rPr>
              <w:t>й уровень (</w:t>
            </w:r>
            <w:r w:rsidRPr="00CC5EA7">
              <w:rPr>
                <w:sz w:val="28"/>
                <w:szCs w:val="28"/>
              </w:rPr>
              <w:t>овладел практически всеми умениями и навыками, предусмотренными программой в конкретный период</w:t>
            </w:r>
            <w:r w:rsidR="003B066F" w:rsidRPr="00CC5EA7">
              <w:rPr>
                <w:sz w:val="28"/>
                <w:szCs w:val="28"/>
              </w:rPr>
              <w:t>.)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Наблюдение,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контрольное задание</w:t>
            </w:r>
          </w:p>
        </w:tc>
      </w:tr>
      <w:tr w:rsidR="002467AE" w:rsidRPr="00CC5EA7" w:rsidTr="00D5373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2.2. Интерес к занятиям в детском объединении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Минимальный уровень умений  (</w:t>
            </w:r>
            <w:r w:rsidR="002467AE" w:rsidRPr="00CC5EA7">
              <w:rPr>
                <w:sz w:val="28"/>
                <w:szCs w:val="28"/>
              </w:rPr>
              <w:t>ребёнок испытывает серьёзные затруднения при работе с оборудованием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>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</w:t>
            </w:r>
            <w:r w:rsidR="003B066F" w:rsidRPr="00CC5EA7">
              <w:rPr>
                <w:sz w:val="28"/>
                <w:szCs w:val="28"/>
              </w:rPr>
              <w:t>------</w:t>
            </w:r>
          </w:p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 Средний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работает с оборудованием с помощью педагога</w:t>
            </w:r>
            <w:r w:rsidRPr="00CC5EA7">
              <w:rPr>
                <w:sz w:val="28"/>
                <w:szCs w:val="28"/>
              </w:rPr>
              <w:t>).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</w:t>
            </w:r>
            <w:r w:rsidR="003B066F" w:rsidRPr="00CC5EA7">
              <w:rPr>
                <w:sz w:val="28"/>
                <w:szCs w:val="28"/>
              </w:rPr>
              <w:t>--------------</w:t>
            </w:r>
          </w:p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 Максимальный уровень  (</w:t>
            </w:r>
            <w:r w:rsidR="002467AE" w:rsidRPr="00CC5EA7">
              <w:rPr>
                <w:sz w:val="28"/>
                <w:szCs w:val="28"/>
              </w:rPr>
              <w:t xml:space="preserve">работает с оборудованием </w:t>
            </w:r>
            <w:r w:rsidR="002467AE" w:rsidRPr="00CC5EA7">
              <w:rPr>
                <w:sz w:val="28"/>
                <w:szCs w:val="28"/>
              </w:rPr>
              <w:lastRenderedPageBreak/>
              <w:t>самостоятельно, н</w:t>
            </w:r>
            <w:r w:rsidRPr="00CC5EA7">
              <w:rPr>
                <w:sz w:val="28"/>
                <w:szCs w:val="28"/>
              </w:rPr>
              <w:t>е испытывает особых затруднений).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Контрольное задание</w:t>
            </w:r>
          </w:p>
        </w:tc>
      </w:tr>
      <w:tr w:rsidR="002467AE" w:rsidRPr="00CC5EA7" w:rsidTr="00D53736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2.3. Творческие навыки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Креативность в выполнении практических заданий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Начальный (элементарный)</w:t>
            </w:r>
            <w:r w:rsidR="003B066F" w:rsidRPr="00CC5EA7">
              <w:rPr>
                <w:sz w:val="28"/>
                <w:szCs w:val="28"/>
              </w:rPr>
              <w:t xml:space="preserve"> уровень развития креативности </w:t>
            </w:r>
            <w:r w:rsidRPr="00CC5EA7">
              <w:rPr>
                <w:sz w:val="28"/>
                <w:szCs w:val="28"/>
              </w:rPr>
              <w:t xml:space="preserve"> </w:t>
            </w:r>
            <w:r w:rsidR="003B066F" w:rsidRPr="00CC5EA7">
              <w:rPr>
                <w:sz w:val="28"/>
                <w:szCs w:val="28"/>
              </w:rPr>
              <w:t>(</w:t>
            </w:r>
            <w:r w:rsidRPr="00CC5EA7">
              <w:rPr>
                <w:sz w:val="28"/>
                <w:szCs w:val="28"/>
              </w:rPr>
              <w:t>ребёнок в состоянии выполнять лишь простейшие практические задания педагога</w:t>
            </w:r>
            <w:r w:rsidR="003B066F" w:rsidRPr="00CC5EA7">
              <w:rPr>
                <w:sz w:val="28"/>
                <w:szCs w:val="28"/>
              </w:rPr>
              <w:t>).</w:t>
            </w:r>
            <w:r w:rsidRPr="00CC5EA7">
              <w:rPr>
                <w:sz w:val="28"/>
                <w:szCs w:val="28"/>
              </w:rPr>
              <w:t xml:space="preserve"> 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</w:t>
            </w:r>
            <w:r w:rsidR="003B066F" w:rsidRPr="00CC5EA7">
              <w:rPr>
                <w:sz w:val="28"/>
                <w:szCs w:val="28"/>
              </w:rPr>
              <w:t>--------------------Репродуктивный уровень  (</w:t>
            </w:r>
            <w:r w:rsidRPr="00CC5EA7">
              <w:rPr>
                <w:sz w:val="28"/>
                <w:szCs w:val="28"/>
              </w:rPr>
              <w:t>в основном выполняет задания на основе образца</w:t>
            </w:r>
            <w:r w:rsidR="003B066F" w:rsidRPr="00CC5EA7">
              <w:rPr>
                <w:sz w:val="28"/>
                <w:szCs w:val="28"/>
              </w:rPr>
              <w:t>).</w:t>
            </w:r>
            <w:r w:rsidRPr="00CC5EA7">
              <w:rPr>
                <w:sz w:val="28"/>
                <w:szCs w:val="28"/>
              </w:rPr>
              <w:t xml:space="preserve"> 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</w:t>
            </w:r>
            <w:r w:rsidR="003B066F" w:rsidRPr="00CC5EA7">
              <w:rPr>
                <w:sz w:val="28"/>
                <w:szCs w:val="28"/>
              </w:rPr>
              <w:t>--------------------------</w:t>
            </w:r>
          </w:p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Творческий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выполняет практические задания с элементами творчества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Контрольное задание</w:t>
            </w:r>
          </w:p>
        </w:tc>
      </w:tr>
      <w:tr w:rsidR="002467AE" w:rsidRPr="00CC5EA7" w:rsidTr="00D53736"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3. Общеучебные умения и навыки ребёнка</w:t>
            </w:r>
          </w:p>
        </w:tc>
      </w:tr>
      <w:tr w:rsidR="002467AE" w:rsidRPr="00CC5EA7" w:rsidTr="00D53736">
        <w:tc>
          <w:tcPr>
            <w:tcW w:w="10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b/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3.1. Учебно - интеллектуальные умения: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3.1.1 Умение подбирать и анализировать специальную литературу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Самостоятельность в выборе и анализе литературы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Минимальный уровень умений (</w:t>
            </w:r>
            <w:r w:rsidR="002467AE" w:rsidRPr="00CC5EA7">
              <w:rPr>
                <w:sz w:val="28"/>
                <w:szCs w:val="28"/>
              </w:rPr>
              <w:t>ребёнок испытывает серьёзные затруднения при работе со специальной литературой, нуждается в постоянной помощи и контроле педагога</w:t>
            </w:r>
            <w:r w:rsidRPr="00CC5EA7">
              <w:rPr>
                <w:sz w:val="28"/>
                <w:szCs w:val="28"/>
              </w:rPr>
              <w:t>).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</w:t>
            </w:r>
            <w:r w:rsidR="003B066F" w:rsidRPr="00CC5EA7">
              <w:rPr>
                <w:sz w:val="28"/>
                <w:szCs w:val="28"/>
              </w:rPr>
              <w:t>---------</w:t>
            </w:r>
          </w:p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. Средний уровень (</w:t>
            </w:r>
            <w:r w:rsidR="002467AE" w:rsidRPr="00CC5EA7">
              <w:rPr>
                <w:sz w:val="28"/>
                <w:szCs w:val="28"/>
              </w:rPr>
              <w:t xml:space="preserve">работает со специальной литературой с </w:t>
            </w:r>
            <w:r w:rsidR="002467AE" w:rsidRPr="00CC5EA7">
              <w:rPr>
                <w:sz w:val="28"/>
                <w:szCs w:val="28"/>
              </w:rPr>
              <w:lastRenderedPageBreak/>
              <w:t>помощью педагога или родителей</w:t>
            </w:r>
            <w:r w:rsidR="00B44413"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 xml:space="preserve">. 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</w:t>
            </w:r>
            <w:r w:rsidR="003B066F" w:rsidRPr="00CC5EA7">
              <w:rPr>
                <w:sz w:val="28"/>
                <w:szCs w:val="28"/>
              </w:rPr>
              <w:t>----------------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Максимальный</w:t>
            </w:r>
            <w:r w:rsidR="003B066F" w:rsidRPr="00CC5EA7">
              <w:rPr>
                <w:sz w:val="28"/>
                <w:szCs w:val="28"/>
              </w:rPr>
              <w:t xml:space="preserve"> уровень </w:t>
            </w:r>
            <w:r w:rsidRPr="00CC5EA7">
              <w:rPr>
                <w:sz w:val="28"/>
                <w:szCs w:val="28"/>
              </w:rPr>
              <w:t xml:space="preserve"> </w:t>
            </w:r>
            <w:r w:rsidR="003B066F" w:rsidRPr="00CC5EA7">
              <w:rPr>
                <w:sz w:val="28"/>
                <w:szCs w:val="28"/>
              </w:rPr>
              <w:t>(</w:t>
            </w:r>
            <w:r w:rsidRPr="00CC5EA7">
              <w:rPr>
                <w:sz w:val="28"/>
                <w:szCs w:val="28"/>
              </w:rPr>
              <w:t>работает со специальной литературой самостоятельно, не испытывает</w:t>
            </w:r>
            <w:r w:rsidR="003B066F" w:rsidRPr="00CC5EA7">
              <w:rPr>
                <w:sz w:val="28"/>
                <w:szCs w:val="28"/>
              </w:rPr>
              <w:t xml:space="preserve"> затруднений).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3B066F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3B066F" w:rsidRPr="00CC5EA7" w:rsidRDefault="003B066F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3B066F" w:rsidRPr="00CC5EA7" w:rsidRDefault="003B066F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3B066F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Анализ исследовательс</w:t>
            </w:r>
            <w:r w:rsidR="002467AE" w:rsidRPr="00CC5EA7">
              <w:rPr>
                <w:sz w:val="28"/>
                <w:szCs w:val="28"/>
              </w:rPr>
              <w:t>кой работы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3.1.2. Умение пользоваться компьютерными источниками информации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Минимальный уровень умений  (</w:t>
            </w:r>
            <w:r w:rsidR="002467AE" w:rsidRPr="00CC5EA7">
              <w:rPr>
                <w:sz w:val="28"/>
                <w:szCs w:val="28"/>
              </w:rPr>
              <w:t>ребёнок испытывает серьёзные затруднения при работе с компьютерными источниками информации, нуждается в постоянной помощи и контроле педагога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 xml:space="preserve">. 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</w:t>
            </w:r>
            <w:r w:rsidR="00B44413" w:rsidRPr="00CC5EA7">
              <w:rPr>
                <w:sz w:val="28"/>
                <w:szCs w:val="28"/>
              </w:rPr>
              <w:t>----------------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Средний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работает с  компьютерными источниками информации с помощью педагога или родителей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>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</w:t>
            </w:r>
            <w:r w:rsidR="00B44413" w:rsidRPr="00CC5EA7">
              <w:rPr>
                <w:sz w:val="28"/>
                <w:szCs w:val="28"/>
              </w:rPr>
              <w:t>--------------------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Максимальный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>работает с компьютерными источниками информации самостоятельно, не испытывает особых трудностей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Анализ исследователь-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 кой работы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3.1.3. Умение осуществлять учебно</w:t>
            </w:r>
            <w:r w:rsidR="009F4BEE" w:rsidRPr="00CC5EA7">
              <w:rPr>
                <w:sz w:val="28"/>
                <w:szCs w:val="28"/>
              </w:rPr>
              <w:t>-</w:t>
            </w:r>
            <w:r w:rsidRPr="00CC5EA7">
              <w:rPr>
                <w:sz w:val="28"/>
                <w:szCs w:val="28"/>
              </w:rPr>
              <w:lastRenderedPageBreak/>
              <w:t>исследовательскую работу (писать рефераты, проводить самостоятельные учебные исследования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Минимальный уровень умений  (</w:t>
            </w:r>
            <w:r w:rsidR="002467AE" w:rsidRPr="00CC5EA7">
              <w:rPr>
                <w:sz w:val="28"/>
                <w:szCs w:val="28"/>
              </w:rPr>
              <w:t xml:space="preserve">ребёнок испытывает </w:t>
            </w:r>
            <w:r w:rsidR="002467AE" w:rsidRPr="00CC5EA7">
              <w:rPr>
                <w:sz w:val="28"/>
                <w:szCs w:val="28"/>
              </w:rPr>
              <w:lastRenderedPageBreak/>
              <w:t>серьёзные затруднения при проведении исследовательской работы, нуждается в постоянной помощи и контроле</w:t>
            </w:r>
            <w:r w:rsidRPr="00CC5EA7">
              <w:rPr>
                <w:sz w:val="28"/>
                <w:szCs w:val="28"/>
              </w:rPr>
              <w:t>).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</w:t>
            </w:r>
            <w:r w:rsidR="00B44413" w:rsidRPr="00CC5EA7">
              <w:rPr>
                <w:sz w:val="28"/>
                <w:szCs w:val="28"/>
              </w:rPr>
              <w:t>-------------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Средний уровень </w:t>
            </w:r>
            <w:r w:rsidR="002467AE" w:rsidRPr="00CC5EA7">
              <w:rPr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(</w:t>
            </w:r>
            <w:r w:rsidR="002467AE" w:rsidRPr="00CC5EA7">
              <w:rPr>
                <w:sz w:val="28"/>
                <w:szCs w:val="28"/>
              </w:rPr>
              <w:t xml:space="preserve">занимается исследовательской работой с помощью педагога </w:t>
            </w:r>
            <w:r w:rsidRPr="00CC5EA7">
              <w:rPr>
                <w:sz w:val="28"/>
                <w:szCs w:val="28"/>
              </w:rPr>
              <w:t xml:space="preserve"> </w:t>
            </w:r>
            <w:r w:rsidR="002467AE" w:rsidRPr="00CC5EA7">
              <w:rPr>
                <w:sz w:val="28"/>
                <w:szCs w:val="28"/>
              </w:rPr>
              <w:t>или родителей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 xml:space="preserve">. 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</w:t>
            </w:r>
            <w:r w:rsidR="00B44413" w:rsidRPr="00CC5EA7">
              <w:rPr>
                <w:sz w:val="28"/>
                <w:szCs w:val="28"/>
              </w:rPr>
              <w:t>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 xml:space="preserve"> Максимальный уровень (</w:t>
            </w:r>
            <w:r w:rsidR="002467AE" w:rsidRPr="00CC5EA7">
              <w:rPr>
                <w:sz w:val="28"/>
                <w:szCs w:val="28"/>
              </w:rPr>
              <w:t>осуществляет исследовательскую работу самостоятельно, не испытывает особых трудностей</w:t>
            </w:r>
            <w:r w:rsidRPr="00CC5EA7">
              <w:rPr>
                <w:sz w:val="28"/>
                <w:szCs w:val="28"/>
              </w:rPr>
              <w:t>)</w:t>
            </w:r>
            <w:r w:rsidR="002467AE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9F4BE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Анализ исследовательс</w:t>
            </w:r>
            <w:r w:rsidR="002467AE" w:rsidRPr="00CC5EA7">
              <w:rPr>
                <w:sz w:val="28"/>
                <w:szCs w:val="28"/>
              </w:rPr>
              <w:t>кой работы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Базовые ценности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9F4BE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Сформирован</w:t>
            </w:r>
            <w:r w:rsidR="002467AE" w:rsidRPr="00CC5EA7">
              <w:rPr>
                <w:sz w:val="28"/>
                <w:szCs w:val="28"/>
              </w:rPr>
              <w:t>ность системы ценностных установок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</w:t>
            </w:r>
            <w:r w:rsidR="002467AE" w:rsidRPr="00CC5EA7">
              <w:rPr>
                <w:sz w:val="28"/>
                <w:szCs w:val="28"/>
              </w:rPr>
              <w:t xml:space="preserve"> формированию ценностных установок не стремится</w:t>
            </w:r>
            <w:r w:rsidRPr="00CC5EA7">
              <w:rPr>
                <w:sz w:val="28"/>
                <w:szCs w:val="28"/>
              </w:rPr>
              <w:t>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-испытывает серьезные затруднения, нуждается в помощи</w:t>
            </w:r>
            <w:r w:rsidR="00B44413" w:rsidRPr="00CC5EA7">
              <w:rPr>
                <w:sz w:val="28"/>
                <w:szCs w:val="28"/>
              </w:rPr>
              <w:t>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2467AE" w:rsidP="00CC5EA7">
            <w:pPr>
              <w:ind w:left="39"/>
              <w:rPr>
                <w:b/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-система ценностей сформирована</w:t>
            </w:r>
            <w:r w:rsidR="00B44413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Учебные ситуации, творческие и проектные работы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Сибирская идентичность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Способность осознания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О</w:t>
            </w:r>
            <w:r w:rsidR="002467AE" w:rsidRPr="00CC5EA7">
              <w:rPr>
                <w:sz w:val="28"/>
                <w:szCs w:val="28"/>
              </w:rPr>
              <w:t>браз Отечества, малой Родины отсутствует</w:t>
            </w:r>
            <w:r w:rsidRPr="00CC5EA7">
              <w:rPr>
                <w:sz w:val="28"/>
                <w:szCs w:val="28"/>
              </w:rPr>
              <w:t>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-старается осмыслить</w:t>
            </w:r>
            <w:r w:rsidR="00B44413" w:rsidRPr="00CC5EA7">
              <w:rPr>
                <w:sz w:val="28"/>
                <w:szCs w:val="28"/>
              </w:rPr>
              <w:t>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----------------------------------</w:t>
            </w:r>
          </w:p>
          <w:p w:rsidR="002467AE" w:rsidRPr="00CC5EA7" w:rsidRDefault="002467AE" w:rsidP="00CC5EA7">
            <w:pPr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-в полной мере осознает смысл понятия Отечество</w:t>
            </w:r>
            <w:r w:rsidR="00B44413" w:rsidRPr="00CC5EA7">
              <w:rPr>
                <w:sz w:val="28"/>
                <w:szCs w:val="28"/>
              </w:rPr>
              <w:t>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Учебные ситуации, творческие и проектные работы</w:t>
            </w:r>
          </w:p>
        </w:tc>
      </w:tr>
      <w:tr w:rsidR="002467AE" w:rsidRPr="00CC5EA7" w:rsidTr="003B066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Социальные компетен-тности</w:t>
            </w:r>
          </w:p>
          <w:p w:rsidR="002467AE" w:rsidRPr="00CC5EA7" w:rsidRDefault="00B44413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</w:t>
            </w:r>
          </w:p>
          <w:p w:rsidR="002467AE" w:rsidRPr="00CC5EA7" w:rsidRDefault="002467AE" w:rsidP="00CC5EA7">
            <w:pPr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самопозицио-нирование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Способность и готовность к саморазвитию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З</w:t>
            </w:r>
            <w:r w:rsidR="002467AE" w:rsidRPr="00CC5EA7">
              <w:rPr>
                <w:sz w:val="28"/>
                <w:szCs w:val="28"/>
              </w:rPr>
              <w:t>амкнут, представление о своем «Я» отсутствует, стремление занять позицию отсутствует</w:t>
            </w:r>
            <w:r w:rsidRPr="00CC5EA7">
              <w:rPr>
                <w:sz w:val="28"/>
                <w:szCs w:val="28"/>
              </w:rPr>
              <w:t>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-активен, открыт для общения;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-с</w:t>
            </w:r>
            <w:r w:rsidR="002467AE" w:rsidRPr="00CC5EA7">
              <w:rPr>
                <w:sz w:val="28"/>
                <w:szCs w:val="28"/>
              </w:rPr>
              <w:t>тремится к позиции «предпочитаемого»</w:t>
            </w:r>
          </w:p>
          <w:p w:rsidR="00B44413" w:rsidRPr="00CC5EA7" w:rsidRDefault="00B44413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----------------------------------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-организатор, имеет мотив к сотрудничеству, осознает и реализует  свои личностные особенности</w:t>
            </w:r>
            <w:r w:rsidR="00B44413" w:rsidRPr="00CC5EA7">
              <w:rPr>
                <w:sz w:val="28"/>
                <w:szCs w:val="28"/>
              </w:rPr>
              <w:t>.</w:t>
            </w:r>
          </w:p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0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  <w:lang w:val="en-US"/>
              </w:rPr>
            </w:pPr>
          </w:p>
          <w:p w:rsidR="002467AE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  <w:p w:rsidR="002467AE" w:rsidRPr="00CC5EA7" w:rsidRDefault="002467AE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</w:p>
          <w:p w:rsidR="00B44413" w:rsidRPr="00CC5EA7" w:rsidRDefault="00B44413" w:rsidP="00CC5EA7">
            <w:pPr>
              <w:ind w:left="-385" w:firstLine="385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9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Наблюдение</w:t>
            </w:r>
          </w:p>
        </w:tc>
      </w:tr>
    </w:tbl>
    <w:p w:rsidR="00772FEF" w:rsidRPr="00CC5EA7" w:rsidRDefault="00772FEF" w:rsidP="00CC5EA7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4"/>
          <w:b/>
          <w:color w:val="000000"/>
          <w:sz w:val="28"/>
          <w:szCs w:val="28"/>
        </w:rPr>
      </w:pPr>
    </w:p>
    <w:p w:rsidR="00772FEF" w:rsidRPr="00CC5EA7" w:rsidRDefault="00772FEF" w:rsidP="00CC5EA7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14"/>
          <w:b/>
          <w:color w:val="000000"/>
          <w:sz w:val="28"/>
          <w:szCs w:val="28"/>
        </w:rPr>
      </w:pPr>
    </w:p>
    <w:p w:rsidR="00BD006E" w:rsidRPr="00CC5EA7" w:rsidRDefault="00BD006E" w:rsidP="00CC5EA7">
      <w:pPr>
        <w:pStyle w:val="c2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CC5EA7">
        <w:rPr>
          <w:rStyle w:val="c14"/>
          <w:b/>
          <w:color w:val="000000"/>
          <w:sz w:val="28"/>
          <w:szCs w:val="28"/>
        </w:rPr>
        <w:t>Результаты реализации программы определяются личностным ростом учащихся.</w:t>
      </w:r>
    </w:p>
    <w:p w:rsidR="00BD006E" w:rsidRPr="00CC5EA7" w:rsidRDefault="00BD006E" w:rsidP="00CC5EA7">
      <w:pPr>
        <w:pStyle w:val="c2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CC5EA7">
        <w:rPr>
          <w:rStyle w:val="c14"/>
          <w:b/>
          <w:color w:val="000000"/>
          <w:sz w:val="28"/>
          <w:szCs w:val="28"/>
        </w:rPr>
        <w:t> Программа призвана помочь каждому школьнику осмыслить его место в жизни, приобщаться к целому ряду ценностей, понятий, помочь сформулировать собственный взгляд на жизнь, своё мировоззрение и в то же время знать и уважать прошлое и настоящее своего народа, своего края, своей семьи.</w:t>
      </w:r>
    </w:p>
    <w:p w:rsidR="00BD006E" w:rsidRPr="00CC5EA7" w:rsidRDefault="00BD006E" w:rsidP="00CC5EA7">
      <w:pPr>
        <w:pStyle w:val="c2"/>
        <w:shd w:val="clear" w:color="auto" w:fill="FFFFFF"/>
        <w:spacing w:before="0" w:beforeAutospacing="0" w:after="0" w:afterAutospacing="0"/>
        <w:rPr>
          <w:rStyle w:val="c14"/>
          <w:b/>
          <w:color w:val="000000"/>
          <w:sz w:val="28"/>
          <w:szCs w:val="28"/>
        </w:rPr>
      </w:pPr>
      <w:r w:rsidRPr="00CC5EA7">
        <w:rPr>
          <w:rStyle w:val="c14"/>
          <w:b/>
          <w:color w:val="000000"/>
          <w:sz w:val="28"/>
          <w:szCs w:val="28"/>
        </w:rPr>
        <w:t>Проверка результативности обучения, воспитания и развития ребёнка осуществляется методом постановки контрольных вопросов, тестирования, анкетирование, анализа результатов конкурсов и соревнований.</w:t>
      </w:r>
    </w:p>
    <w:p w:rsidR="00BD006E" w:rsidRPr="00CC5EA7" w:rsidRDefault="00BD006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i/>
          <w:sz w:val="28"/>
          <w:szCs w:val="28"/>
        </w:rPr>
        <w:t>Итог подводится в конце учебного года на заключительном школьном фестивале.</w:t>
      </w:r>
      <w:r w:rsidRPr="00CC5EA7">
        <w:rPr>
          <w:b/>
          <w:sz w:val="28"/>
          <w:szCs w:val="28"/>
        </w:rPr>
        <w:t xml:space="preserve"> </w:t>
      </w:r>
    </w:p>
    <w:p w:rsidR="00BD006E" w:rsidRPr="00CC5EA7" w:rsidRDefault="00BD006E" w:rsidP="00CC5EA7">
      <w:pPr>
        <w:ind w:left="-567"/>
        <w:jc w:val="both"/>
        <w:rPr>
          <w:b/>
          <w:i/>
          <w:sz w:val="28"/>
          <w:szCs w:val="28"/>
        </w:rPr>
      </w:pPr>
      <w:r w:rsidRPr="00CC5EA7">
        <w:rPr>
          <w:b/>
          <w:i/>
          <w:sz w:val="28"/>
          <w:szCs w:val="28"/>
        </w:rPr>
        <w:t>Совершен переход от оценки учителя к аутентичному оцениванию с помощью Портфолио.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Организация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321"/>
        <w:gridCol w:w="1496"/>
      </w:tblGrid>
      <w:tr w:rsidR="002467AE" w:rsidRPr="00CC5EA7" w:rsidTr="002467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</w:tr>
      <w:tr w:rsidR="002467AE" w:rsidRPr="00CC5EA7" w:rsidTr="002467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34</w:t>
            </w:r>
          </w:p>
        </w:tc>
      </w:tr>
      <w:tr w:rsidR="002467AE" w:rsidRPr="00CC5EA7" w:rsidTr="002467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Количество учебных часов по программе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204</w:t>
            </w:r>
          </w:p>
        </w:tc>
      </w:tr>
      <w:tr w:rsidR="002467AE" w:rsidRPr="00CC5EA7" w:rsidTr="002467A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Количество учебных часов согласно расписанию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both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204</w:t>
            </w:r>
          </w:p>
        </w:tc>
      </w:tr>
    </w:tbl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Учебно-тематический план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Формы подведения итогов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74"/>
        <w:gridCol w:w="943"/>
        <w:gridCol w:w="1191"/>
        <w:gridCol w:w="1475"/>
        <w:gridCol w:w="2446"/>
      </w:tblGrid>
      <w:tr w:rsidR="002467AE" w:rsidRPr="00CC5EA7" w:rsidTr="002467AE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67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№</w:t>
            </w:r>
          </w:p>
          <w:p w:rsidR="002467AE" w:rsidRPr="00CC5EA7" w:rsidRDefault="002467AE" w:rsidP="00CC5EA7">
            <w:pPr>
              <w:ind w:left="-567" w:firstLine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Модули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467AE" w:rsidRPr="00CC5EA7" w:rsidTr="002467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AE" w:rsidRPr="00CC5EA7" w:rsidRDefault="002467AE" w:rsidP="00CC5EA7">
            <w:pPr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AE" w:rsidRPr="00CC5EA7" w:rsidRDefault="002467AE" w:rsidP="00CC5EA7">
            <w:pPr>
              <w:suppressAutoHyphens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Самостоятельная</w:t>
            </w:r>
          </w:p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работа</w:t>
            </w:r>
          </w:p>
        </w:tc>
      </w:tr>
      <w:tr w:rsidR="00772FEF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Введение. Задачи, содержание и значение</w:t>
            </w:r>
          </w:p>
          <w:p w:rsidR="00772FEF" w:rsidRPr="00CC5EA7" w:rsidRDefault="00772FEF" w:rsidP="00CC5EA7">
            <w:pPr>
              <w:rPr>
                <w:b/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работы кружка «Виртуальный музей». Виртуальная   экскурсия.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F" w:rsidRPr="00CC5EA7" w:rsidRDefault="00772FEF" w:rsidP="00CC5EA7">
            <w:pPr>
              <w:rPr>
                <w:sz w:val="28"/>
                <w:szCs w:val="28"/>
              </w:rPr>
            </w:pPr>
          </w:p>
        </w:tc>
      </w:tr>
      <w:tr w:rsidR="00031AC3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firstLine="31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 xml:space="preserve">1 модуль. </w:t>
            </w:r>
            <w:r w:rsidRPr="00CC5EA7">
              <w:rPr>
                <w:sz w:val="28"/>
                <w:szCs w:val="28"/>
              </w:rPr>
              <w:t>Музей</w:t>
            </w:r>
            <w:r w:rsidRPr="00CC5EA7">
              <w:rPr>
                <w:spacing w:val="-2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как</w:t>
            </w:r>
            <w:r w:rsidRPr="00CC5EA7">
              <w:rPr>
                <w:spacing w:val="-2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институт</w:t>
            </w:r>
            <w:r w:rsidRPr="00CC5EA7">
              <w:rPr>
                <w:spacing w:val="-1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социальной</w:t>
            </w:r>
            <w:r w:rsidRPr="00CC5EA7">
              <w:rPr>
                <w:spacing w:val="-2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памяти.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rPr>
                <w:sz w:val="28"/>
                <w:szCs w:val="28"/>
              </w:rPr>
            </w:pPr>
          </w:p>
        </w:tc>
      </w:tr>
      <w:tr w:rsidR="00031AC3" w:rsidRPr="00CC5EA7" w:rsidTr="00031AC3">
        <w:trPr>
          <w:trHeight w:val="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rPr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 модуль</w:t>
            </w:r>
            <w:r w:rsidRPr="00CC5EA7">
              <w:rPr>
                <w:sz w:val="28"/>
                <w:szCs w:val="28"/>
              </w:rPr>
              <w:t>. Основы музейных знаний.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rPr>
                <w:sz w:val="28"/>
                <w:szCs w:val="28"/>
              </w:rPr>
            </w:pPr>
          </w:p>
        </w:tc>
      </w:tr>
      <w:tr w:rsidR="00031AC3" w:rsidRPr="00CC5EA7" w:rsidTr="00031AC3">
        <w:trPr>
          <w:trHeight w:val="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 xml:space="preserve">3 модуль. </w:t>
            </w:r>
            <w:r w:rsidRPr="00CC5EA7">
              <w:rPr>
                <w:sz w:val="28"/>
                <w:szCs w:val="28"/>
              </w:rPr>
              <w:t>Проведение</w:t>
            </w:r>
            <w:r w:rsidRPr="00CC5EA7">
              <w:rPr>
                <w:spacing w:val="-4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научных</w:t>
            </w:r>
            <w:r w:rsidRPr="00CC5EA7">
              <w:rPr>
                <w:spacing w:val="-3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исследований</w:t>
            </w:r>
            <w:r w:rsidRPr="00CC5EA7">
              <w:rPr>
                <w:spacing w:val="-2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активом</w:t>
            </w:r>
            <w:r w:rsidRPr="00CC5EA7">
              <w:rPr>
                <w:spacing w:val="-2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школьного</w:t>
            </w:r>
            <w:r w:rsidRPr="00CC5EA7">
              <w:rPr>
                <w:spacing w:val="-3"/>
                <w:sz w:val="28"/>
                <w:szCs w:val="28"/>
              </w:rPr>
              <w:t xml:space="preserve"> </w:t>
            </w:r>
            <w:r w:rsidRPr="00CC5EA7">
              <w:rPr>
                <w:sz w:val="28"/>
                <w:szCs w:val="28"/>
              </w:rPr>
              <w:t>музея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C3" w:rsidRPr="00CC5EA7" w:rsidRDefault="00031AC3" w:rsidP="00CC5EA7">
            <w:pPr>
              <w:rPr>
                <w:sz w:val="28"/>
                <w:szCs w:val="28"/>
              </w:rPr>
            </w:pP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1модуль.</w:t>
            </w:r>
            <w:r w:rsidRPr="00CC5EA7">
              <w:rPr>
                <w:sz w:val="28"/>
                <w:szCs w:val="28"/>
              </w:rPr>
              <w:t xml:space="preserve"> Родовое гнездо.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Поисковая деятельность, запись воспоминаний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Итог. Семинар «Моя родословная»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Сообщения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jc w:val="center"/>
              <w:rPr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 модуль.</w:t>
            </w:r>
            <w:r w:rsidRPr="00CC5EA7">
              <w:rPr>
                <w:sz w:val="28"/>
                <w:szCs w:val="28"/>
              </w:rPr>
              <w:t xml:space="preserve"> История моей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Работа с архивными документами, запись воспоминаний, поисковая деятельность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Итог. Экскурсия в Канский краеведческий музей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3 модуль</w:t>
            </w:r>
          </w:p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«Хмельное название – завидная судьба»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Работа с архивными документами</w:t>
            </w:r>
          </w:p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(групповая работа)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Итог. Круглый стол «Моя семья в истории села»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Сообщения, мини-рефераты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Итог. Районный конкурс исследовательских работ «Мой родной герой»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Поиск наградных документов на сайтах Интернета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4 модуль</w:t>
            </w:r>
            <w:r w:rsidRPr="00CC5EA7">
              <w:rPr>
                <w:sz w:val="28"/>
                <w:szCs w:val="28"/>
              </w:rPr>
              <w:t>. Мой Канский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Работа над рефератами</w:t>
            </w: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</w:p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Итог. Краеведческие Качаевские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772FEF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Итоговый контроль</w:t>
            </w:r>
          </w:p>
          <w:p w:rsidR="002467AE" w:rsidRPr="00CC5EA7" w:rsidRDefault="002467AE" w:rsidP="00CC5EA7">
            <w:pPr>
              <w:ind w:firstLine="31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(КВЕСТ)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  <w:r w:rsidRPr="00CC5EA7"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</w:p>
        </w:tc>
      </w:tr>
      <w:tr w:rsidR="002467AE" w:rsidRPr="00CC5EA7" w:rsidTr="002467AE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67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firstLine="31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84" w:firstLine="567"/>
              <w:jc w:val="center"/>
              <w:rPr>
                <w:b/>
                <w:sz w:val="28"/>
                <w:szCs w:val="28"/>
              </w:rPr>
            </w:pPr>
            <w:r w:rsidRPr="00CC5EA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84" w:firstLine="567"/>
              <w:rPr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firstLine="567"/>
              <w:rPr>
                <w:sz w:val="28"/>
                <w:szCs w:val="28"/>
              </w:rPr>
            </w:pPr>
          </w:p>
        </w:tc>
      </w:tr>
    </w:tbl>
    <w:p w:rsidR="00772FEF" w:rsidRPr="00CC5EA7" w:rsidRDefault="00772FEF" w:rsidP="00CC5EA7">
      <w:pPr>
        <w:rPr>
          <w:b/>
          <w:sz w:val="28"/>
          <w:szCs w:val="28"/>
        </w:rPr>
      </w:pPr>
    </w:p>
    <w:p w:rsidR="00031AC3" w:rsidRPr="00CC5EA7" w:rsidRDefault="00031AC3" w:rsidP="00CC5EA7">
      <w:pPr>
        <w:rPr>
          <w:b/>
          <w:sz w:val="28"/>
          <w:szCs w:val="28"/>
        </w:rPr>
      </w:pPr>
    </w:p>
    <w:p w:rsidR="002467AE" w:rsidRPr="00CC5EA7" w:rsidRDefault="00D842E1" w:rsidP="00CC5EA7">
      <w:pPr>
        <w:ind w:left="-567" w:firstLine="567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 xml:space="preserve">                                  </w:t>
      </w:r>
      <w:r w:rsidR="002467AE" w:rsidRPr="00CC5EA7">
        <w:rPr>
          <w:b/>
          <w:sz w:val="28"/>
          <w:szCs w:val="28"/>
        </w:rPr>
        <w:t>Содержание  изучаемого курса</w:t>
      </w:r>
    </w:p>
    <w:p w:rsidR="00031AC3" w:rsidRPr="00CC5EA7" w:rsidRDefault="00D842E1" w:rsidP="00CC5EA7">
      <w:pPr>
        <w:ind w:left="-567" w:firstLine="567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 xml:space="preserve">                                                    </w:t>
      </w:r>
      <w:r w:rsidR="00031AC3" w:rsidRPr="00CC5EA7">
        <w:rPr>
          <w:b/>
          <w:sz w:val="28"/>
          <w:szCs w:val="28"/>
        </w:rPr>
        <w:t>Введение</w:t>
      </w:r>
    </w:p>
    <w:p w:rsidR="00031AC3" w:rsidRPr="00CC5EA7" w:rsidRDefault="00031AC3" w:rsidP="00CC5EA7">
      <w:pPr>
        <w:pStyle w:val="aa"/>
        <w:spacing w:after="0"/>
        <w:ind w:left="-567" w:right="803" w:firstLine="709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Задачи, содержание и значение работы кружка «Музейное дело». Особенности работы</w:t>
      </w:r>
      <w:r w:rsidRPr="00CC5EA7">
        <w:rPr>
          <w:spacing w:val="-57"/>
          <w:sz w:val="28"/>
          <w:szCs w:val="28"/>
        </w:rPr>
        <w:t xml:space="preserve"> </w:t>
      </w:r>
      <w:r w:rsidRPr="00CC5EA7">
        <w:rPr>
          <w:sz w:val="28"/>
          <w:szCs w:val="28"/>
        </w:rPr>
        <w:t>историков-краеведов.</w:t>
      </w:r>
    </w:p>
    <w:p w:rsidR="00031AC3" w:rsidRPr="00CC5EA7" w:rsidRDefault="00031AC3" w:rsidP="00CC5EA7">
      <w:pPr>
        <w:pStyle w:val="aa"/>
        <w:spacing w:after="0"/>
        <w:ind w:left="-567" w:right="803" w:firstLine="709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Модуль 1</w:t>
      </w:r>
    </w:p>
    <w:p w:rsidR="00031AC3" w:rsidRPr="00CC5EA7" w:rsidRDefault="00031AC3" w:rsidP="00CC5EA7">
      <w:pPr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Музей как институт социальной памяти</w:t>
      </w:r>
      <w:r w:rsidR="00F326C1" w:rsidRPr="00CC5EA7">
        <w:rPr>
          <w:b/>
          <w:sz w:val="28"/>
          <w:szCs w:val="28"/>
        </w:rPr>
        <w:t>.</w:t>
      </w:r>
    </w:p>
    <w:p w:rsidR="00031AC3" w:rsidRPr="00CC5EA7" w:rsidRDefault="00031AC3" w:rsidP="00CC5EA7">
      <w:pPr>
        <w:ind w:left="-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Происхождение музея. Музей античного мира., эпохи Возрождения. Первые национальные музеи. Профили музеев. Типы музеев. Специфика школьного музея как центра музейно- педагогической и краеведческой работы в школе. Выбор профиля и темы – важнейший этап в создании школьного музея.</w:t>
      </w:r>
    </w:p>
    <w:p w:rsidR="00031AC3" w:rsidRPr="00CC5EA7" w:rsidRDefault="00031AC3" w:rsidP="00CC5EA7">
      <w:pPr>
        <w:ind w:left="-567"/>
        <w:jc w:val="center"/>
        <w:rPr>
          <w:b/>
          <w:sz w:val="28"/>
          <w:szCs w:val="28"/>
        </w:rPr>
      </w:pPr>
    </w:p>
    <w:p w:rsidR="00031AC3" w:rsidRPr="00CC5EA7" w:rsidRDefault="00031AC3" w:rsidP="00CC5EA7">
      <w:pPr>
        <w:ind w:left="-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 xml:space="preserve">Модуль 2 </w:t>
      </w:r>
    </w:p>
    <w:p w:rsidR="00031AC3" w:rsidRPr="00CC5EA7" w:rsidRDefault="00D842E1" w:rsidP="00CC5EA7">
      <w:pPr>
        <w:pStyle w:val="2"/>
        <w:spacing w:before="0" w:beforeAutospacing="0" w:after="0" w:afterAutospacing="0"/>
        <w:ind w:left="1276"/>
        <w:rPr>
          <w:sz w:val="28"/>
          <w:szCs w:val="28"/>
        </w:rPr>
      </w:pPr>
      <w:r w:rsidRPr="00CC5EA7">
        <w:rPr>
          <w:sz w:val="28"/>
          <w:szCs w:val="28"/>
        </w:rPr>
        <w:t xml:space="preserve">                     </w:t>
      </w:r>
      <w:r w:rsidR="00031AC3" w:rsidRPr="00CC5EA7">
        <w:rPr>
          <w:sz w:val="28"/>
          <w:szCs w:val="28"/>
        </w:rPr>
        <w:t>Основы</w:t>
      </w:r>
      <w:r w:rsidR="00031AC3" w:rsidRPr="00CC5EA7">
        <w:rPr>
          <w:spacing w:val="-2"/>
          <w:sz w:val="28"/>
          <w:szCs w:val="28"/>
        </w:rPr>
        <w:t xml:space="preserve"> </w:t>
      </w:r>
      <w:r w:rsidR="00031AC3" w:rsidRPr="00CC5EA7">
        <w:rPr>
          <w:sz w:val="28"/>
          <w:szCs w:val="28"/>
        </w:rPr>
        <w:t>музейных</w:t>
      </w:r>
      <w:r w:rsidR="00031AC3" w:rsidRPr="00CC5EA7">
        <w:rPr>
          <w:spacing w:val="-2"/>
          <w:sz w:val="28"/>
          <w:szCs w:val="28"/>
        </w:rPr>
        <w:t xml:space="preserve"> </w:t>
      </w:r>
      <w:r w:rsidR="00031AC3" w:rsidRPr="00CC5EA7">
        <w:rPr>
          <w:sz w:val="28"/>
          <w:szCs w:val="28"/>
        </w:rPr>
        <w:t>знаний</w:t>
      </w:r>
      <w:r w:rsidR="00F326C1" w:rsidRPr="00CC5EA7">
        <w:rPr>
          <w:sz w:val="28"/>
          <w:szCs w:val="28"/>
        </w:rPr>
        <w:t>.</w:t>
      </w:r>
    </w:p>
    <w:p w:rsidR="00031AC3" w:rsidRPr="00CC5EA7" w:rsidRDefault="00031AC3" w:rsidP="00CC5EA7">
      <w:pPr>
        <w:pStyle w:val="aa"/>
        <w:spacing w:after="0"/>
        <w:ind w:left="-567" w:right="234" w:firstLine="141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Понятия: музейный предмет – предмет музейного назначения – экспонат. Классификация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предметов.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Основные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критерии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ценности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музейного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предмета.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Уникальный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типичный</w:t>
      </w:r>
      <w:r w:rsidRPr="00CC5EA7">
        <w:rPr>
          <w:spacing w:val="4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музейный</w:t>
      </w:r>
      <w:r w:rsidRPr="00CC5EA7">
        <w:rPr>
          <w:spacing w:val="4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предмет.</w:t>
      </w:r>
      <w:r w:rsidRPr="00CC5EA7">
        <w:rPr>
          <w:spacing w:val="4"/>
          <w:sz w:val="28"/>
          <w:szCs w:val="28"/>
        </w:rPr>
        <w:t xml:space="preserve"> </w:t>
      </w:r>
      <w:r w:rsidRPr="00CC5EA7">
        <w:rPr>
          <w:sz w:val="28"/>
          <w:szCs w:val="28"/>
        </w:rPr>
        <w:t>Атрибуция</w:t>
      </w:r>
      <w:r w:rsidRPr="00CC5EA7">
        <w:rPr>
          <w:spacing w:val="9"/>
          <w:sz w:val="28"/>
          <w:szCs w:val="28"/>
        </w:rPr>
        <w:t xml:space="preserve"> </w:t>
      </w:r>
      <w:r w:rsidRPr="00CC5EA7">
        <w:rPr>
          <w:sz w:val="28"/>
          <w:szCs w:val="28"/>
        </w:rPr>
        <w:t>–</w:t>
      </w:r>
      <w:r w:rsidRPr="00CC5EA7">
        <w:rPr>
          <w:spacing w:val="4"/>
          <w:sz w:val="28"/>
          <w:szCs w:val="28"/>
        </w:rPr>
        <w:t xml:space="preserve"> </w:t>
      </w:r>
      <w:r w:rsidRPr="00CC5EA7">
        <w:rPr>
          <w:sz w:val="28"/>
          <w:szCs w:val="28"/>
        </w:rPr>
        <w:t>выявление</w:t>
      </w:r>
      <w:r w:rsidRPr="00CC5EA7">
        <w:rPr>
          <w:spacing w:val="4"/>
          <w:sz w:val="28"/>
          <w:szCs w:val="28"/>
        </w:rPr>
        <w:t xml:space="preserve"> </w:t>
      </w:r>
      <w:r w:rsidRPr="00CC5EA7">
        <w:rPr>
          <w:sz w:val="28"/>
          <w:szCs w:val="28"/>
        </w:rPr>
        <w:t>основных</w:t>
      </w:r>
      <w:r w:rsidRPr="00CC5EA7">
        <w:rPr>
          <w:spacing w:val="5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признаков</w:t>
      </w:r>
      <w:r w:rsidRPr="00CC5EA7">
        <w:rPr>
          <w:spacing w:val="3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музейного</w:t>
      </w:r>
      <w:r w:rsidRPr="00CC5EA7">
        <w:rPr>
          <w:spacing w:val="3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предмета.</w:t>
      </w:r>
    </w:p>
    <w:p w:rsidR="00031AC3" w:rsidRPr="00CC5EA7" w:rsidRDefault="00031AC3" w:rsidP="00CC5EA7">
      <w:pPr>
        <w:pStyle w:val="aa"/>
        <w:spacing w:after="0"/>
        <w:ind w:left="-567" w:right="244" w:firstLine="141"/>
        <w:jc w:val="both"/>
        <w:rPr>
          <w:sz w:val="28"/>
          <w:szCs w:val="28"/>
        </w:rPr>
      </w:pPr>
      <w:r w:rsidRPr="00CC5EA7">
        <w:rPr>
          <w:sz w:val="28"/>
          <w:szCs w:val="28"/>
        </w:rPr>
        <w:lastRenderedPageBreak/>
        <w:t>«Легенда»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как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способ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фиксации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сведений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о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музейном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предмете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со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слов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владельца.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Копии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музейного</w:t>
      </w:r>
      <w:r w:rsidRPr="00CC5EA7">
        <w:rPr>
          <w:spacing w:val="-1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предмета. Муляж, макет, модель.</w:t>
      </w:r>
    </w:p>
    <w:p w:rsidR="001B02F2" w:rsidRPr="00CC5EA7" w:rsidRDefault="001B02F2" w:rsidP="00CC5EA7">
      <w:pPr>
        <w:pStyle w:val="aa"/>
        <w:spacing w:after="0"/>
        <w:ind w:left="-567" w:right="244" w:firstLine="141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Модуль 3</w:t>
      </w:r>
    </w:p>
    <w:p w:rsidR="001B02F2" w:rsidRPr="00CC5EA7" w:rsidRDefault="00F326C1" w:rsidP="00CC5EA7">
      <w:pPr>
        <w:pStyle w:val="aa"/>
        <w:spacing w:after="0"/>
        <w:ind w:left="-567" w:right="244" w:firstLine="141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Проведение</w:t>
      </w:r>
      <w:r w:rsidRPr="00CC5EA7">
        <w:rPr>
          <w:b/>
          <w:spacing w:val="-5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научных</w:t>
      </w:r>
      <w:r w:rsidRPr="00CC5EA7">
        <w:rPr>
          <w:b/>
          <w:spacing w:val="-3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исследований</w:t>
      </w:r>
      <w:r w:rsidRPr="00CC5EA7">
        <w:rPr>
          <w:b/>
          <w:spacing w:val="-3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активом</w:t>
      </w:r>
      <w:r w:rsidRPr="00CC5EA7">
        <w:rPr>
          <w:b/>
          <w:spacing w:val="-57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школьного</w:t>
      </w:r>
      <w:r w:rsidRPr="00CC5EA7">
        <w:rPr>
          <w:b/>
          <w:spacing w:val="-1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музея.</w:t>
      </w:r>
    </w:p>
    <w:p w:rsidR="00031AC3" w:rsidRPr="00CC5EA7" w:rsidRDefault="001B02F2" w:rsidP="00CC5EA7">
      <w:pPr>
        <w:pStyle w:val="aa"/>
        <w:spacing w:after="0"/>
        <w:ind w:left="-567" w:right="235" w:firstLine="141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Экспедиции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краеведческие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походы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как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способ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изучения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темы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основная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форма</w:t>
      </w:r>
      <w:r w:rsidRPr="00CC5EA7">
        <w:rPr>
          <w:spacing w:val="-57"/>
          <w:sz w:val="28"/>
          <w:szCs w:val="28"/>
        </w:rPr>
        <w:t xml:space="preserve"> </w:t>
      </w:r>
      <w:r w:rsidRPr="00CC5EA7">
        <w:rPr>
          <w:sz w:val="28"/>
          <w:szCs w:val="28"/>
        </w:rPr>
        <w:t>комплектования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фондов.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Переписка,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связанная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с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поисками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материалов.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Работа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в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фондах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государственных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музеев,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библиотеках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архивах.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Привлечение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данных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различных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вспомогательных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исторических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дисциплин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–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геральдика,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нумизматика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др.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Подготовка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школьных рефератов, сообщений, докладов, а также публикаций статей по результатам научных</w:t>
      </w:r>
      <w:r w:rsidRPr="00CC5EA7">
        <w:rPr>
          <w:spacing w:val="1"/>
          <w:sz w:val="28"/>
          <w:szCs w:val="28"/>
        </w:rPr>
        <w:t xml:space="preserve"> </w:t>
      </w:r>
      <w:r w:rsidRPr="00CC5EA7">
        <w:rPr>
          <w:sz w:val="28"/>
          <w:szCs w:val="28"/>
        </w:rPr>
        <w:t>исследований.</w:t>
      </w:r>
    </w:p>
    <w:p w:rsidR="00031AC3" w:rsidRPr="00CC5EA7" w:rsidRDefault="00031AC3" w:rsidP="00CC5EA7">
      <w:pPr>
        <w:pStyle w:val="aa"/>
        <w:spacing w:after="0"/>
        <w:ind w:left="-567" w:right="803" w:firstLine="709"/>
        <w:jc w:val="both"/>
        <w:rPr>
          <w:sz w:val="28"/>
          <w:szCs w:val="28"/>
        </w:rPr>
      </w:pPr>
    </w:p>
    <w:p w:rsidR="002467AE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Модуль 4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Родовое гнездо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(Дом.</w:t>
      </w:r>
      <w:r w:rsidR="00F03369" w:rsidRPr="00CC5EA7">
        <w:rPr>
          <w:b/>
          <w:sz w:val="28"/>
          <w:szCs w:val="28"/>
        </w:rPr>
        <w:t xml:space="preserve">  </w:t>
      </w:r>
      <w:r w:rsidRPr="00CC5EA7">
        <w:rPr>
          <w:b/>
          <w:sz w:val="28"/>
          <w:szCs w:val="28"/>
        </w:rPr>
        <w:t xml:space="preserve">Семья. </w:t>
      </w:r>
      <w:r w:rsidR="00F03369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Родственники.)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Тематика занятий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1. О чем может рассказать сибирский дом?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Чем  обусловлен выбор места для  усадьбы?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 xml:space="preserve"> Тип жилища (дом, изба), его составляющие (сени, веранда, кладовая, подполье, крыльцо и др.), материал, техника возведения дома, кровля, окна, наличники, ставни.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Cs/>
          <w:sz w:val="28"/>
          <w:szCs w:val="28"/>
        </w:rPr>
        <w:t>Внутреннее устройство дома.</w:t>
      </w:r>
      <w:r w:rsidRPr="00CC5EA7">
        <w:rPr>
          <w:b/>
          <w:bCs/>
          <w:sz w:val="28"/>
          <w:szCs w:val="28"/>
        </w:rPr>
        <w:t xml:space="preserve"> </w:t>
      </w:r>
      <w:r w:rsidRPr="00CC5EA7">
        <w:rPr>
          <w:bCs/>
          <w:sz w:val="28"/>
          <w:szCs w:val="28"/>
        </w:rPr>
        <w:t>Подворье.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Кто и когда построил дом? Сколько  поколений семьи в нем прожило? Каково будущее у дома?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 xml:space="preserve">2. Семья.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Основные нравственные и духовные семейные ценности.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Преемственность поколений. Система воспитания (кто занимается воспитанием, роль духовного, нравственного и трудового воспитания, система воспитания мальчика, девочки, самовоспитание). Честь семьи.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3.Традиции. Реликвии. Фотографии.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4. Семейные праздники. Увлечения. Развлечения. Игры.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5. Рецепты  прабабушкиной  кухни.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 xml:space="preserve"> Рецепты народной медицины в  семье.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6. Обряды, приметы, поверья.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7. Из уст в уста</w:t>
      </w:r>
      <w:r w:rsidRPr="00CC5EA7">
        <w:rPr>
          <w:sz w:val="28"/>
          <w:szCs w:val="28"/>
        </w:rPr>
        <w:t xml:space="preserve"> (семейные предания, частушки, былички, страшилки).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8. Как составить генеалогическое древо?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9-10 Итог. Семинар «Моя родословная</w:t>
      </w:r>
      <w:r w:rsidRPr="00CC5EA7">
        <w:rPr>
          <w:sz w:val="28"/>
          <w:szCs w:val="28"/>
        </w:rPr>
        <w:t>»</w:t>
      </w:r>
      <w:r w:rsidR="00F03369" w:rsidRPr="00CC5EA7">
        <w:rPr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sz w:val="28"/>
          <w:szCs w:val="28"/>
        </w:rPr>
        <w:br w:type="page"/>
      </w:r>
      <w:r w:rsidR="001B02F2" w:rsidRPr="00CC5EA7">
        <w:rPr>
          <w:b/>
          <w:sz w:val="28"/>
          <w:szCs w:val="28"/>
        </w:rPr>
        <w:lastRenderedPageBreak/>
        <w:t>Модуль 5</w:t>
      </w:r>
      <w:r w:rsidRPr="00CC5EA7">
        <w:rPr>
          <w:b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История моей школы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Тематика занятий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1.Сельская школа в Енисейской губернии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 xml:space="preserve">Становление системы образования в Сибири (18 - первая  половина19 веков). 60-е годы 19 века – развитие государственной системы образования в Енисейской губернии в период реформ Александра </w:t>
      </w:r>
      <w:r w:rsidRPr="00CC5EA7">
        <w:rPr>
          <w:sz w:val="28"/>
          <w:szCs w:val="28"/>
          <w:lang w:val="en-US"/>
        </w:rPr>
        <w:t>II</w:t>
      </w:r>
      <w:r w:rsidRPr="00CC5EA7">
        <w:rPr>
          <w:sz w:val="28"/>
          <w:szCs w:val="28"/>
        </w:rPr>
        <w:t>. Отношение к грамотности сибирских крестьян. Церковно-приходские школы.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Дореволюционная история Браженской школы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1884 год - на средства купца Мельникова В.П., управляющего винокуренным заводом Н.Некрасова, построена в с. Бражное школа. Роль семьи Шангиных (семья местного  священника) в развитии школы. Визит епископа Енисейского  и Красноярского Антония (1893 год) в с. Бражное, отзыв о школе.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2. 20-е –30-е  годы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1920 год – строительство нового здания школы. Итоги инспектирования школы в 1925 - 1927 годах.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Личность заведующего школой Когутовского Г.В.</w:t>
      </w:r>
      <w:r w:rsidR="009F4BEE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(уроженец Варшавы из семьи ссыльных, выпускник Красноярской учительской семинарии, человек высоких нравственных качеств).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Пункт по ликвидации неграмотности.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3. Годы, опаленные войной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Учителя-фронтовики: Егоров Иван Кузьмич (погиб), Ясницкий Егор Васильевич (погиб), вернулись работать в школу Сбоев Прокопий Гурьянович, Захаров Илья Васильевич, Вертегов Иоким  Васильевич.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Школа – фронту (сбор денежных средств на выпуск артбатареи  «Юный красноярец», работа молодежных мастерских по пошиву теплых вещей и вязке носков  и  перчаток, сбор теплых вещей для фронтовиков).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Учительский коллектив в годы войны. Работа школы в военные годы. Условия обучения школьников.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4.Основные  направления  работы школы в 50-60-е годы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Опытническая, краеведческая и спортивно-оздоровительная работа  в школе.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5. 70-90-е годы</w:t>
      </w:r>
      <w:r w:rsidR="00F03369" w:rsidRPr="00CC5EA7">
        <w:rPr>
          <w:b/>
          <w:bCs/>
          <w:sz w:val="28"/>
          <w:szCs w:val="28"/>
        </w:rPr>
        <w:t>.</w:t>
      </w:r>
      <w:r w:rsidRPr="00CC5EA7">
        <w:rPr>
          <w:b/>
          <w:bCs/>
          <w:sz w:val="28"/>
          <w:szCs w:val="28"/>
        </w:rPr>
        <w:t xml:space="preserve"> 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Школьные традиции, сохранившиеся  до сегодняшнего дня.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6.Педагоги разных поколений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Поповы А.Н. и М.В., Егоровы И.К. и А.С.,., Печковский В.М., Потапова П.Р., Дорофеевы И.В. и В.И., </w:t>
      </w:r>
      <w:r w:rsidR="009F4BEE" w:rsidRPr="00CC5EA7">
        <w:rPr>
          <w:sz w:val="28"/>
          <w:szCs w:val="28"/>
        </w:rPr>
        <w:t xml:space="preserve">Толмачева М.И., Ходосевич В.И., </w:t>
      </w:r>
      <w:r w:rsidRPr="00CC5EA7">
        <w:rPr>
          <w:sz w:val="28"/>
          <w:szCs w:val="28"/>
        </w:rPr>
        <w:t>Вельш К.К.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 7-</w:t>
      </w:r>
      <w:r w:rsidRPr="00CC5EA7">
        <w:rPr>
          <w:b/>
          <w:bCs/>
          <w:sz w:val="28"/>
          <w:szCs w:val="28"/>
        </w:rPr>
        <w:t>8.Выпускники – гордость школы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Афганистан. «Горячие точки». 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Солдаты срочной службы. Они достигли значительных успехов в науке. Детский писатель, автор рассказов и повестей (в том числе исторических) Ю.Г.Качаев.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Выпускники школы – кавалеры правительственных наград.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Медалисты.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9-10.</w:t>
      </w:r>
      <w:r w:rsidR="009F4BEE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Итог. Круглый стол.  «Наша  школа  через  сто  лет».</w:t>
      </w:r>
    </w:p>
    <w:p w:rsidR="00CC5EA7" w:rsidRPr="00CC5EA7" w:rsidRDefault="00CC5EA7" w:rsidP="00CC5EA7">
      <w:pPr>
        <w:ind w:left="-567" w:firstLine="567"/>
        <w:jc w:val="center"/>
        <w:rPr>
          <w:b/>
          <w:sz w:val="28"/>
          <w:szCs w:val="28"/>
        </w:rPr>
      </w:pPr>
    </w:p>
    <w:p w:rsidR="002467AE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lastRenderedPageBreak/>
        <w:t>Модуль 6</w:t>
      </w:r>
      <w:r w:rsidR="002467AE" w:rsidRPr="00CC5EA7">
        <w:rPr>
          <w:b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«Хмельное название – завидная  судьба»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(страницы истории  села Бражное, его настоящее, перспективы развития)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Тематика занятий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1. Археология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Археологические находки в окрестностях села Бражное: в Укладовом логу располагалась мастерская по изготовлению наконечников стрел, копий, скребков и т.д.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2.До прихода русских</w:t>
      </w:r>
      <w:r w:rsidR="00F03369" w:rsidRPr="00CC5EA7">
        <w:rPr>
          <w:b/>
          <w:bCs/>
          <w:sz w:val="28"/>
          <w:szCs w:val="28"/>
        </w:rPr>
        <w:t>.</w:t>
      </w:r>
      <w:r w:rsidRPr="00CC5EA7">
        <w:rPr>
          <w:sz w:val="28"/>
          <w:szCs w:val="28"/>
        </w:rPr>
        <w:t xml:space="preserve"> 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Котты. Основное занятие – разведение скота и охота. Вооружение. Численность (1630 год – 1.400 чел.).  Канские татары.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3.От заимки – к селу.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 Версии появления названия села.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18 век - численность населения –  92 чел. Жители - свободные люди.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Ссыльнопоселенцы. Бражное – одно из мест ссылки  польских повстанцев</w:t>
      </w:r>
      <w:r w:rsidR="009F4BEE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(16 чел прибыло 18 февраля 1867 года из западно-польских губерний).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Переселенцы рубежа 19-20 в.в. (в связи со Столыпинской аграрной реформой) из Могилевской, Гомельской, Воронежской, Черниговской, Самарской, Симбирской губерний. Взаимоотношения со старожилами.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4.</w:t>
      </w:r>
      <w:r w:rsidRPr="00CC5EA7">
        <w:rPr>
          <w:b/>
          <w:sz w:val="28"/>
          <w:szCs w:val="28"/>
        </w:rPr>
        <w:t>Браженцы - участники русско-японской</w:t>
      </w:r>
      <w:r w:rsidRPr="00CC5EA7">
        <w:rPr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войны</w:t>
      </w:r>
      <w:r w:rsidRPr="00CC5EA7">
        <w:rPr>
          <w:sz w:val="28"/>
          <w:szCs w:val="28"/>
        </w:rPr>
        <w:t xml:space="preserve"> (Барашкин Александр Иванович и Степанов Александр Ильич получили ранения).</w:t>
      </w:r>
      <w:r w:rsidR="00DC5CDA" w:rsidRPr="00CC5EA7">
        <w:rPr>
          <w:sz w:val="28"/>
          <w:szCs w:val="28"/>
        </w:rPr>
        <w:t xml:space="preserve"> Лосев К.П.-защитник Порт-Артура.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Первая мировая война:</w:t>
      </w:r>
      <w:r w:rsidRPr="00CC5EA7">
        <w:rPr>
          <w:sz w:val="28"/>
          <w:szCs w:val="28"/>
        </w:rPr>
        <w:t xml:space="preserve"> участники – Винокуров Степан Маркович, Дмитрий Мокрецов и др. В 1921 г. возвратились из плена Качаев Иван Афанасьевич и Анциферов Дмитрий Ефремович. Фельдфебели Винокуров С.М. и Савинченко Иосиф Иванович, унтер-офицеры Оленев Григорий Васильевич, Качаев Егор Федорович, Сидоров Емельян Егорович.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5. Участие браженцев  в революционных событиях</w:t>
      </w:r>
      <w:r w:rsidRPr="00CC5EA7">
        <w:rPr>
          <w:sz w:val="28"/>
          <w:szCs w:val="28"/>
        </w:rPr>
        <w:t>. (Савинченко Н.В. – добровольцем вступил в  тридцатую дивизию РККА. С боями дошел до Дальнего Востока. Осенью 1920 – Крым, штурм Перекопа. Участие в боях против Махно. Контузия, тиф. 1922 – демобилизация.</w:t>
      </w:r>
    </w:p>
    <w:p w:rsidR="00D157E4" w:rsidRPr="00CC5EA7" w:rsidRDefault="00DF7C01" w:rsidP="00CC5EA7">
      <w:pPr>
        <w:suppressAutoHyphens w:val="0"/>
        <w:rPr>
          <w:color w:val="551A8B"/>
          <w:sz w:val="28"/>
          <w:szCs w:val="28"/>
          <w:lang w:eastAsia="ru-RU"/>
        </w:rPr>
      </w:pPr>
      <w:r w:rsidRPr="00CC5EA7">
        <w:rPr>
          <w:sz w:val="28"/>
          <w:szCs w:val="28"/>
          <w:lang w:eastAsia="ru-RU"/>
        </w:rPr>
        <w:fldChar w:fldCharType="begin"/>
      </w:r>
      <w:r w:rsidR="00D157E4" w:rsidRPr="00CC5EA7">
        <w:rPr>
          <w:sz w:val="28"/>
          <w:szCs w:val="28"/>
          <w:lang w:eastAsia="ru-RU"/>
        </w:rPr>
        <w:instrText xml:space="preserve"> HYPERLINK "https://memorial.krsk.ru/Work/Konkurs/11/Krupin/0.htm" \t "_blank" </w:instrText>
      </w:r>
      <w:r w:rsidRPr="00CC5EA7">
        <w:rPr>
          <w:sz w:val="28"/>
          <w:szCs w:val="28"/>
          <w:lang w:eastAsia="ru-RU"/>
        </w:rPr>
        <w:fldChar w:fldCharType="separate"/>
      </w:r>
    </w:p>
    <w:p w:rsidR="00D157E4" w:rsidRPr="00CC5EA7" w:rsidRDefault="00DF7C01" w:rsidP="00CC5EA7">
      <w:pPr>
        <w:suppressAutoHyphens w:val="0"/>
        <w:rPr>
          <w:sz w:val="28"/>
          <w:szCs w:val="28"/>
          <w:lang w:eastAsia="ru-RU"/>
        </w:rPr>
      </w:pPr>
      <w:r w:rsidRPr="00CC5EA7">
        <w:rPr>
          <w:sz w:val="28"/>
          <w:szCs w:val="28"/>
          <w:lang w:eastAsia="ru-RU"/>
        </w:rPr>
        <w:fldChar w:fldCharType="end"/>
      </w:r>
    </w:p>
    <w:p w:rsidR="00D157E4" w:rsidRPr="00CC5EA7" w:rsidRDefault="00C35FBD" w:rsidP="00CC5EA7">
      <w:pPr>
        <w:shd w:val="clear" w:color="auto" w:fill="FFFFFF"/>
        <w:suppressAutoHyphens w:val="0"/>
        <w:ind w:left="-150" w:right="-30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CC5EA7">
        <w:rPr>
          <w:color w:val="000000" w:themeColor="text1"/>
          <w:sz w:val="28"/>
          <w:szCs w:val="28"/>
          <w:lang w:eastAsia="ru-RU"/>
        </w:rPr>
        <w:t xml:space="preserve"> </w:t>
      </w:r>
      <w:r w:rsidR="00DC5CDA" w:rsidRPr="00CC5EA7">
        <w:rPr>
          <w:color w:val="000000" w:themeColor="text1"/>
          <w:sz w:val="28"/>
          <w:szCs w:val="28"/>
          <w:lang w:eastAsia="ru-RU"/>
        </w:rPr>
        <w:t>Исследовательская работа  «</w:t>
      </w:r>
      <w:r w:rsidR="00DF7C01" w:rsidRPr="00CC5EA7">
        <w:rPr>
          <w:color w:val="000000" w:themeColor="text1"/>
          <w:sz w:val="28"/>
          <w:szCs w:val="28"/>
          <w:lang w:eastAsia="ru-RU"/>
        </w:rPr>
        <w:fldChar w:fldCharType="begin"/>
      </w:r>
      <w:r w:rsidR="00D157E4" w:rsidRPr="00CC5EA7">
        <w:rPr>
          <w:color w:val="000000" w:themeColor="text1"/>
          <w:sz w:val="28"/>
          <w:szCs w:val="28"/>
          <w:lang w:eastAsia="ru-RU"/>
        </w:rPr>
        <w:instrText xml:space="preserve"> HYPERLINK "http://yandex.ru/clck/jsredir?bu=cpyu7f&amp;from=yandex.ru%3Bsearch%2F%3Bweb%3B%3B&amp;text=&amp;etext=2202.p5PnPA7EPv_vRseYCWS79MG0zhDOGgu2FTv_Fn1NU1YgL_d1Q1s6VI-DF_eothEe1M3v5YN5Kp11igTgbEcmzt0Hd6VLXoxDIdXoihqZzwF2cW5namh4bGhkY29nd2Rz.537c6685a2e3b9dc236159fdec83c7c34839b977&amp;uuid=&amp;state=jLT9ScZ_wbo,&amp;&amp;cst=AiuY0DBWFJ7q0qcCggtsKUWs9oJ1bWlO75sbcfyUv5UZWQ8ylL2__ciPHFcmeHjVDUmvuyv1Qe6RJVHzsTN5Gj1iB7GB3U2D3qBGuxXM9SNzznUo96ReCHe5pncf_GW_h-2N_ZlI_BY9XKWv9Dszmw23ETLEMERWcH2mJsO-Yt6n_hyt9M47TGbOgd952o3Ac7Pz-_gaC0-r540u7l_DL7ReaMD1Am-b6uNfdOEUtiT5urM9D4JN0eH3Cn0rxb3Sqlbnk7cn3qWVg6hdc7b7h3oocV2VmjqYY23PbPbCY3gY6NjKuYPWl7P6_DFUQshH5DP6HLvD-VD9YyYbCGABe7-Jf1jLshEp2ui3owZFQ0bfj-uB1UeZ641l3GmwEFiBG3opfuNN-r1O6ZzpXevpWuGF_ccsIhhsTc-rj4BGMimivYSiqXa5hyG4-17GAt3xu1gufWddILbZiaK5ttfaAyvoLBkZk3xjvKa_fJdUV8MC7A9Y2X40kmD-iewBSL3kHP5JXvXB1sMwkRTekwuKx4xNqdLhyMAJXEnfgT8D30jG8G4mGv6EQkzkatFjbjIUq3zUysuf92O7AwtCGn28qyCV0CJM2OldkXjpxWaOkPHvUx2AUQ1Vk2imPIqwbu2vFFcUhgewesJFzS8QjVZsc7QT7-TgUbaHKDvku8ndM21b2TOnHX48ZBg_CyoypR1Muc0SYlS9nNeoxpzyRaXKpZ416gL1v0cOBkvcSmIz1pCDbUNbFjzNGMRx4GhVBbqZmu2hNS_Kz7RAd24ySWEZwJXcakvUO0Fk1VYs98RenQghvx7OY9yE_HCgFzbvmXN7Ga_fVkkhTousgbkgWBL0CDEVvvXZA0ohFBDUbZUYWRJyyQZ4HFaETwAAiDNTNJh6R1s7tHJx8X_B86umZhoPgAKEyvA6JgZP00eRRH_izJWgwQ-jlxl-RQdjK5olZvEMyktA393GuH5hf2xFrax_HcoFyX3qFw49LEZeGY-4bT9ncT6IXV7Ffw,,&amp;data=UlNrNmk5WktYejY4cHFySjRXSWhXQ2QyVm5NUEUtd1JQS0Z2QjZpaExubmx2TTZPSUxfSVFHRVBSdGZSblhKeWpSNlowUDZNaXA4X1Y3TGsxemc1MzNTRnBnMTlCRTVVbFVkeEJZX0dCN2YwUXM0TEFwVVpnT20wQWFTbzFENFRTNkZ2T1pJal9uSk5HdlNYa1VuX3BBLCw,&amp;sign=49f74495e2de2df3ab599f77bd7fd60e&amp;keyno=0&amp;b64e=2&amp;ref=orjY4mGPRjk5boDnW0uvlrrd71vZw9kpVQIZuHNyE_5GWGv8zwPl7ZXORYDdfLE7Ng7Y0xPOaiUhbhBeOlz_sjB47sX5HO1KFShbtW8c71d7YhpWYI0r0mS0b2yEse408WogV6oLnXhOOtGmM4IepZe4LXbTH_mDQHDZ29Uu_f0qa8pTyPz3hxBOf1iqcvs4kVdfWTAKl_Ifroc9N4k-W9qOdBRjPG1WN7HLym_YeW_tsjHNP97B0Rwri_chjDwwyEkiSZbeprAPBN_NG4uaR4xlCfx83cv9uvpdT7YZusOiT_zx7zIp4jScdhkj83KKz7tGeif4TFowmunoOgF6XISF-3WU7iZwtmW-_SUKyg0,&amp;l10n=ru&amp;cts=1606136590948%40%40events%3D%5B%7B%22event%22%3A%22click%22%2C%22id%22%3A%22cpyu7f%22%2C%22cts%22%3A1606136590948%2C%22fast%22%3A%7B%22organic%22%3A1%7D%2C%22service%22%3A%22web%22%2C%22event-id%22%3A%22khuk9944d2%22%7D%5D&amp;mc=3.767183467891461&amp;hdtime=30617.36" \t "_blank" </w:instrText>
      </w:r>
      <w:r w:rsidR="00DF7C01" w:rsidRPr="00CC5EA7">
        <w:rPr>
          <w:color w:val="000000" w:themeColor="text1"/>
          <w:sz w:val="28"/>
          <w:szCs w:val="28"/>
          <w:lang w:eastAsia="ru-RU"/>
        </w:rPr>
        <w:fldChar w:fldCharType="separate"/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Один</w:t>
      </w:r>
      <w:r w:rsidR="00D157E4" w:rsidRPr="00CC5EA7">
        <w:rPr>
          <w:color w:val="000000" w:themeColor="text1"/>
          <w:sz w:val="28"/>
          <w:szCs w:val="28"/>
          <w:lang w:eastAsia="ru-RU"/>
        </w:rPr>
        <w:t> </w:t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день</w:t>
      </w:r>
      <w:r w:rsidR="00D157E4" w:rsidRPr="00CC5EA7">
        <w:rPr>
          <w:color w:val="000000" w:themeColor="text1"/>
          <w:sz w:val="28"/>
          <w:szCs w:val="28"/>
          <w:lang w:eastAsia="ru-RU"/>
        </w:rPr>
        <w:t> </w:t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из</w:t>
      </w:r>
      <w:r w:rsidR="00D157E4" w:rsidRPr="00CC5EA7">
        <w:rPr>
          <w:color w:val="000000" w:themeColor="text1"/>
          <w:sz w:val="28"/>
          <w:szCs w:val="28"/>
          <w:lang w:eastAsia="ru-RU"/>
        </w:rPr>
        <w:t> </w:t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жизни</w:t>
      </w:r>
      <w:r w:rsidR="00D157E4" w:rsidRPr="00CC5EA7">
        <w:rPr>
          <w:color w:val="000000" w:themeColor="text1"/>
          <w:sz w:val="28"/>
          <w:szCs w:val="28"/>
          <w:lang w:eastAsia="ru-RU"/>
        </w:rPr>
        <w:t> </w:t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сибирского</w:t>
      </w:r>
      <w:r w:rsidR="00D157E4" w:rsidRPr="00CC5EA7">
        <w:rPr>
          <w:color w:val="000000" w:themeColor="text1"/>
          <w:sz w:val="28"/>
          <w:szCs w:val="28"/>
          <w:lang w:eastAsia="ru-RU"/>
        </w:rPr>
        <w:t> </w:t>
      </w:r>
      <w:r w:rsidR="00D157E4" w:rsidRPr="00CC5EA7">
        <w:rPr>
          <w:b/>
          <w:bCs/>
          <w:color w:val="000000" w:themeColor="text1"/>
          <w:sz w:val="28"/>
          <w:szCs w:val="28"/>
          <w:lang w:eastAsia="ru-RU"/>
        </w:rPr>
        <w:t>села</w:t>
      </w:r>
      <w:r w:rsidR="00DC5CDA" w:rsidRPr="00CC5EA7">
        <w:rPr>
          <w:b/>
          <w:bCs/>
          <w:color w:val="000000" w:themeColor="text1"/>
          <w:sz w:val="28"/>
          <w:szCs w:val="28"/>
          <w:lang w:eastAsia="ru-RU"/>
        </w:rPr>
        <w:t>»</w:t>
      </w:r>
    </w:p>
    <w:p w:rsidR="00D157E4" w:rsidRPr="00CC5EA7" w:rsidRDefault="00DF7C01" w:rsidP="00CC5EA7">
      <w:pPr>
        <w:shd w:val="clear" w:color="auto" w:fill="FFFFFF"/>
        <w:suppressAutoHyphens w:val="0"/>
        <w:outlineLvl w:val="1"/>
        <w:rPr>
          <w:color w:val="333333"/>
          <w:sz w:val="28"/>
          <w:szCs w:val="28"/>
          <w:lang w:val="en-US" w:eastAsia="ru-RU"/>
        </w:rPr>
      </w:pPr>
      <w:r w:rsidRPr="00CC5EA7">
        <w:rPr>
          <w:color w:val="000000" w:themeColor="text1"/>
          <w:sz w:val="28"/>
          <w:szCs w:val="28"/>
          <w:lang w:eastAsia="ru-RU"/>
        </w:rPr>
        <w:fldChar w:fldCharType="end"/>
      </w:r>
      <w:hyperlink r:id="rId6" w:tgtFrame="_blank" w:history="1">
        <w:r w:rsidR="00D157E4" w:rsidRPr="00CC5EA7">
          <w:rPr>
            <w:b/>
            <w:bCs/>
            <w:color w:val="006000"/>
            <w:sz w:val="28"/>
            <w:szCs w:val="28"/>
            <w:u w:val="single"/>
            <w:lang w:val="en-US" w:eastAsia="ru-RU"/>
          </w:rPr>
          <w:t>memorial.krsk.ru</w:t>
        </w:r>
        <w:r w:rsidR="00D157E4" w:rsidRPr="00CC5EA7">
          <w:rPr>
            <w:color w:val="006000"/>
            <w:sz w:val="28"/>
            <w:szCs w:val="28"/>
            <w:lang w:val="en-US" w:eastAsia="ru-RU"/>
          </w:rPr>
          <w:t>›</w:t>
        </w:r>
        <w:r w:rsidR="00D157E4" w:rsidRPr="00CC5EA7">
          <w:rPr>
            <w:color w:val="006000"/>
            <w:sz w:val="28"/>
            <w:szCs w:val="28"/>
            <w:u w:val="single"/>
            <w:lang w:val="en-US" w:eastAsia="ru-RU"/>
          </w:rPr>
          <w:t>Work/Konkurs/11/Krupin/0.htm</w:t>
        </w:r>
      </w:hyperlink>
      <w:r w:rsidR="00DC5CDA" w:rsidRPr="00CC5EA7">
        <w:rPr>
          <w:color w:val="006000"/>
          <w:sz w:val="28"/>
          <w:szCs w:val="28"/>
          <w:u w:val="single"/>
          <w:lang w:val="en-US" w:eastAsia="ru-RU"/>
        </w:rPr>
        <w:t>.</w:t>
      </w:r>
    </w:p>
    <w:p w:rsidR="00D157E4" w:rsidRPr="00CC5EA7" w:rsidRDefault="00D157E4" w:rsidP="00CC5EA7">
      <w:pPr>
        <w:ind w:left="-567" w:firstLine="567"/>
        <w:jc w:val="both"/>
        <w:rPr>
          <w:b/>
          <w:sz w:val="28"/>
          <w:szCs w:val="28"/>
          <w:lang w:val="en-US"/>
        </w:rPr>
      </w:pP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6. Гражданская война.</w:t>
      </w:r>
      <w:r w:rsidRPr="00CC5EA7">
        <w:rPr>
          <w:sz w:val="28"/>
          <w:szCs w:val="28"/>
        </w:rPr>
        <w:t xml:space="preserve"> 1920 год. Военные события на территории села 11,12,13 января 1920 года, связанные с отходом колчаковской армии на восток (группа Вержбицкого, остатки егерского полка, Ижевский конный полк).</w:t>
      </w:r>
    </w:p>
    <w:p w:rsidR="002467AE" w:rsidRPr="00CC5EA7" w:rsidRDefault="00F03369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7-8</w:t>
      </w:r>
      <w:r w:rsidR="002467AE" w:rsidRPr="00CC5EA7">
        <w:rPr>
          <w:b/>
          <w:bCs/>
          <w:sz w:val="28"/>
          <w:szCs w:val="28"/>
        </w:rPr>
        <w:t>. ТОЗ. Коммуны. Коллективизация.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Вторая половина  20-х годов- ТОЗы  «Новь» и «Первое Мая». Коммуна «Заветы Ильича». Организация деятельности. Трудности и просчеты.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lastRenderedPageBreak/>
        <w:t xml:space="preserve">21 января 1930 года – создание колхоза «Заветы Ильича». Массовая коллективизация. Каждый третий браженец подвергся раскулачиванию (46 семей). Высланы на Ангару или бежали из села 38 семей.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Упорядочение колхозной жизни. Развитие колхоза в предвоенный период.</w:t>
      </w:r>
    </w:p>
    <w:p w:rsidR="002467AE" w:rsidRPr="00CC5EA7" w:rsidRDefault="00F03369" w:rsidP="00CC5EA7">
      <w:pPr>
        <w:ind w:left="360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9.</w:t>
      </w:r>
      <w:r w:rsidR="002467AE" w:rsidRPr="00CC5EA7">
        <w:rPr>
          <w:b/>
          <w:bCs/>
          <w:sz w:val="28"/>
          <w:szCs w:val="28"/>
        </w:rPr>
        <w:t xml:space="preserve">История храма. </w:t>
      </w:r>
    </w:p>
    <w:p w:rsidR="002467AE" w:rsidRPr="00CC5EA7" w:rsidRDefault="009F4BE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1864 год – от Ка</w:t>
      </w:r>
      <w:r w:rsidR="002467AE" w:rsidRPr="00CC5EA7">
        <w:rPr>
          <w:sz w:val="28"/>
          <w:szCs w:val="28"/>
        </w:rPr>
        <w:t>нского  Градо-Спасского Собора отделен вновь образованный Петро-Павловский приход.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1865-построена деревянная однопрестольная во имя св. Апостолов Петра и Павла церковь. 1893 г. –</w:t>
      </w:r>
      <w:r w:rsidR="009F4BEE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часовня в честь Великомученицы Параскевы. Крестный ход. Прихожане. 30-е годы  20 века – разрушение церкви. Трагическая судьба браженского священнослужителя Георгия Николаевича Галина. </w:t>
      </w:r>
    </w:p>
    <w:p w:rsidR="005B4013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Возведение нового храма.</w:t>
      </w:r>
      <w:r w:rsidR="00C35FBD" w:rsidRPr="00CC5EA7">
        <w:rPr>
          <w:sz w:val="28"/>
          <w:szCs w:val="28"/>
        </w:rPr>
        <w:t xml:space="preserve"> Исследовательская работа</w:t>
      </w:r>
      <w:r w:rsidR="001E4FEC" w:rsidRPr="00CC5EA7">
        <w:rPr>
          <w:sz w:val="28"/>
          <w:szCs w:val="28"/>
        </w:rPr>
        <w:t xml:space="preserve"> </w:t>
      </w:r>
      <w:r w:rsidR="005B4013" w:rsidRPr="00CC5EA7">
        <w:rPr>
          <w:sz w:val="28"/>
          <w:szCs w:val="28"/>
        </w:rPr>
        <w:t>https://memorial.krsk.ru/Work/Konkurs/05/Mycikova.htm</w:t>
      </w:r>
    </w:p>
    <w:p w:rsidR="002467AE" w:rsidRPr="00CC5EA7" w:rsidRDefault="002467AE" w:rsidP="00CC5EA7">
      <w:pPr>
        <w:ind w:left="-567" w:firstLine="567"/>
        <w:rPr>
          <w:sz w:val="28"/>
          <w:szCs w:val="28"/>
        </w:rPr>
      </w:pPr>
      <w:r w:rsidRPr="00CC5EA7">
        <w:rPr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10-14.</w:t>
      </w:r>
      <w:r w:rsidR="009F4BE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Браженцы на фронтах Великой Отечественной…</w:t>
      </w:r>
      <w:r w:rsidRPr="00CC5EA7">
        <w:rPr>
          <w:sz w:val="28"/>
          <w:szCs w:val="28"/>
        </w:rPr>
        <w:t xml:space="preserve"> </w:t>
      </w:r>
    </w:p>
    <w:p w:rsidR="00B00206" w:rsidRPr="00CC5EA7" w:rsidRDefault="007A3CF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Исследовательская работа </w:t>
      </w:r>
      <w:r w:rsidR="00B00206" w:rsidRPr="00CC5EA7">
        <w:rPr>
          <w:sz w:val="28"/>
          <w:szCs w:val="28"/>
        </w:rPr>
        <w:t>Вспомним всех поименно</w:t>
      </w:r>
      <w:r w:rsidRPr="00CC5EA7">
        <w:rPr>
          <w:sz w:val="28"/>
          <w:szCs w:val="28"/>
        </w:rPr>
        <w:t xml:space="preserve"> </w:t>
      </w:r>
      <w:r w:rsidR="00B00206" w:rsidRPr="00CC5EA7">
        <w:rPr>
          <w:sz w:val="28"/>
          <w:szCs w:val="28"/>
        </w:rPr>
        <w:t>(пдан захоронений участников  войны) www.memorial.krsk.ruKrupin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Защищали Москву</w:t>
      </w:r>
      <w:r w:rsidRPr="00CC5EA7">
        <w:rPr>
          <w:sz w:val="28"/>
          <w:szCs w:val="28"/>
        </w:rPr>
        <w:t xml:space="preserve">  Троегубов М.К.,  Барчинов С.К., Касьянов С.В. и др.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Отстояли Сталинград</w:t>
      </w:r>
      <w:r w:rsidR="0069663A" w:rsidRPr="00CC5EA7">
        <w:rPr>
          <w:b/>
          <w:sz w:val="28"/>
          <w:szCs w:val="28"/>
        </w:rPr>
        <w:t>.</w:t>
      </w:r>
      <w:r w:rsidRPr="00CC5EA7">
        <w:rPr>
          <w:sz w:val="28"/>
          <w:szCs w:val="28"/>
        </w:rPr>
        <w:t xml:space="preserve">  Лукин П.И., Смеляковы И.В. и А.С., Качаев И.В., Осипов И.Л. и др.</w:t>
      </w:r>
    </w:p>
    <w:p w:rsidR="0069663A" w:rsidRPr="00CC5EA7" w:rsidRDefault="0069663A" w:rsidP="00CC5EA7">
      <w:pPr>
        <w:jc w:val="both"/>
        <w:rPr>
          <w:sz w:val="28"/>
          <w:szCs w:val="28"/>
        </w:rPr>
      </w:pPr>
      <w:r w:rsidRPr="00CC5EA7">
        <w:rPr>
          <w:sz w:val="28"/>
          <w:szCs w:val="28"/>
        </w:rPr>
        <w:t>Исследовательские работы:</w:t>
      </w:r>
    </w:p>
    <w:p w:rsidR="0069663A" w:rsidRPr="00CC5EA7" w:rsidRDefault="0069663A" w:rsidP="00CC5EA7">
      <w:pPr>
        <w:rPr>
          <w:color w:val="660099"/>
          <w:sz w:val="28"/>
          <w:szCs w:val="28"/>
          <w:u w:val="single"/>
          <w:shd w:val="clear" w:color="auto" w:fill="FFFFFF"/>
        </w:rPr>
      </w:pP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t>1.</w:t>
      </w:r>
      <w:r w:rsidR="00DF7C01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begin"/>
      </w: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instrText xml:space="preserve"> HYPERLINK "http://\"О чем расскажет записная книжка политрука?\".</w:instrText>
      </w:r>
    </w:p>
    <w:p w:rsidR="0069663A" w:rsidRPr="00CC5EA7" w:rsidRDefault="0069663A" w:rsidP="00CC5EA7">
      <w:pPr>
        <w:rPr>
          <w:color w:val="660099"/>
          <w:sz w:val="28"/>
          <w:szCs w:val="28"/>
          <w:u w:val="single"/>
          <w:shd w:val="clear" w:color="auto" w:fill="FFFFFF"/>
        </w:rPr>
      </w:pP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www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memorial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krsk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ru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 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Work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Konkurs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Stukun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0.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pdf</w:instrText>
      </w:r>
    </w:p>
    <w:p w:rsidR="0069663A" w:rsidRPr="00CC5EA7" w:rsidRDefault="0069663A" w:rsidP="00CC5EA7">
      <w:pPr>
        <w:rPr>
          <w:rStyle w:val="af7"/>
          <w:sz w:val="28"/>
          <w:szCs w:val="28"/>
          <w:shd w:val="clear" w:color="auto" w:fill="FFFFFF"/>
        </w:rPr>
      </w:pP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instrText xml:space="preserve">" </w:instrText>
      </w:r>
      <w:r w:rsidR="00DF7C01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separate"/>
      </w:r>
      <w:r w:rsidRPr="00CC5EA7">
        <w:rPr>
          <w:rStyle w:val="af7"/>
          <w:b/>
          <w:bCs/>
          <w:sz w:val="28"/>
          <w:szCs w:val="28"/>
          <w:shd w:val="clear" w:color="auto" w:fill="FFFFFF"/>
        </w:rPr>
        <w:t>"О чем расскажет записная книжка политрука?".</w:t>
      </w:r>
    </w:p>
    <w:p w:rsidR="0069663A" w:rsidRPr="00CC5EA7" w:rsidRDefault="0069663A" w:rsidP="00CC5EA7">
      <w:pPr>
        <w:rPr>
          <w:rStyle w:val="af7"/>
          <w:sz w:val="28"/>
          <w:szCs w:val="28"/>
          <w:shd w:val="clear" w:color="auto" w:fill="FFFFFF"/>
          <w:lang w:val="en-US"/>
        </w:rPr>
      </w:pPr>
      <w:r w:rsidRPr="00CC5EA7">
        <w:rPr>
          <w:rStyle w:val="af7"/>
          <w:sz w:val="28"/>
          <w:szCs w:val="28"/>
          <w:shd w:val="clear" w:color="auto" w:fill="FFFFFF"/>
          <w:lang w:val="en-US"/>
        </w:rPr>
        <w:t>www.memorial.krsk.ru › Work › Konkurs › Stukun › 0.pdf</w:t>
      </w:r>
    </w:p>
    <w:p w:rsidR="009D3E32" w:rsidRPr="00E41B79" w:rsidRDefault="00DF7C01" w:rsidP="00CC5EA7">
      <w:pPr>
        <w:rPr>
          <w:sz w:val="28"/>
          <w:szCs w:val="28"/>
          <w:lang w:val="en-US"/>
        </w:rPr>
      </w:pP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end"/>
      </w:r>
    </w:p>
    <w:p w:rsidR="009D3E32" w:rsidRPr="00E41B79" w:rsidRDefault="009D3E32" w:rsidP="00CC5EA7">
      <w:pPr>
        <w:ind w:left="-567" w:firstLine="567"/>
        <w:jc w:val="both"/>
        <w:rPr>
          <w:sz w:val="28"/>
          <w:szCs w:val="28"/>
          <w:lang w:val="en-US"/>
        </w:rPr>
      </w:pPr>
    </w:p>
    <w:p w:rsidR="005110E7" w:rsidRPr="00E41B79" w:rsidRDefault="00C35FBD" w:rsidP="00CC5EA7">
      <w:pPr>
        <w:shd w:val="clear" w:color="auto" w:fill="FFFFFF"/>
        <w:rPr>
          <w:color w:val="660099"/>
          <w:sz w:val="28"/>
          <w:szCs w:val="28"/>
          <w:u w:val="single"/>
          <w:lang w:val="en-US"/>
        </w:rPr>
      </w:pPr>
      <w:r w:rsidRPr="00E41B79">
        <w:rPr>
          <w:color w:val="202124"/>
          <w:sz w:val="28"/>
          <w:szCs w:val="28"/>
          <w:lang w:val="en-US"/>
        </w:rPr>
        <w:t>2. «</w:t>
      </w:r>
      <w:r w:rsidR="0069663A" w:rsidRPr="00CC5EA7">
        <w:rPr>
          <w:color w:val="202124"/>
          <w:sz w:val="28"/>
          <w:szCs w:val="28"/>
        </w:rPr>
        <w:t>Браженцы</w:t>
      </w:r>
      <w:r w:rsidR="0069663A" w:rsidRPr="00E41B79">
        <w:rPr>
          <w:color w:val="202124"/>
          <w:sz w:val="28"/>
          <w:szCs w:val="28"/>
          <w:lang w:val="en-US"/>
        </w:rPr>
        <w:t xml:space="preserve">- </w:t>
      </w:r>
      <w:r w:rsidR="00DF7C01" w:rsidRPr="00CC5EA7">
        <w:rPr>
          <w:color w:val="202124"/>
          <w:sz w:val="28"/>
          <w:szCs w:val="28"/>
        </w:rPr>
        <w:fldChar w:fldCharType="begin"/>
      </w:r>
      <w:r w:rsidR="005110E7" w:rsidRPr="00E41B79">
        <w:rPr>
          <w:color w:val="202124"/>
          <w:sz w:val="28"/>
          <w:szCs w:val="28"/>
          <w:lang w:val="en-US"/>
        </w:rPr>
        <w:instrText xml:space="preserve"> HYPERLINK "https://memorial.krsk.ru/Work/Konkurs/20/Chikunov/0.pdf" </w:instrText>
      </w:r>
      <w:r w:rsidR="00DF7C01" w:rsidRPr="00CC5EA7">
        <w:rPr>
          <w:color w:val="202124"/>
          <w:sz w:val="28"/>
          <w:szCs w:val="28"/>
        </w:rPr>
        <w:fldChar w:fldCharType="separate"/>
      </w:r>
      <w:r w:rsidR="005110E7" w:rsidRPr="00CC5EA7">
        <w:rPr>
          <w:b/>
          <w:bCs/>
          <w:color w:val="660099"/>
          <w:sz w:val="28"/>
          <w:szCs w:val="28"/>
          <w:u w:val="single"/>
        </w:rPr>
        <w:t>участники</w:t>
      </w:r>
      <w:r w:rsidR="005110E7" w:rsidRPr="00E41B79">
        <w:rPr>
          <w:b/>
          <w:bCs/>
          <w:color w:val="660099"/>
          <w:sz w:val="28"/>
          <w:szCs w:val="28"/>
          <w:u w:val="single"/>
          <w:lang w:val="en-US"/>
        </w:rPr>
        <w:t xml:space="preserve"> </w:t>
      </w:r>
      <w:r w:rsidR="005110E7" w:rsidRPr="00CC5EA7">
        <w:rPr>
          <w:b/>
          <w:bCs/>
          <w:color w:val="660099"/>
          <w:sz w:val="28"/>
          <w:szCs w:val="28"/>
          <w:u w:val="single"/>
        </w:rPr>
        <w:t>Сталинградской</w:t>
      </w:r>
      <w:r w:rsidR="005110E7" w:rsidRPr="00E41B79">
        <w:rPr>
          <w:b/>
          <w:bCs/>
          <w:color w:val="660099"/>
          <w:sz w:val="28"/>
          <w:szCs w:val="28"/>
          <w:u w:val="single"/>
          <w:lang w:val="en-US"/>
        </w:rPr>
        <w:t xml:space="preserve"> </w:t>
      </w:r>
      <w:r w:rsidR="005110E7" w:rsidRPr="00CC5EA7">
        <w:rPr>
          <w:b/>
          <w:bCs/>
          <w:color w:val="660099"/>
          <w:sz w:val="28"/>
          <w:szCs w:val="28"/>
          <w:u w:val="single"/>
        </w:rPr>
        <w:t>битвы</w:t>
      </w:r>
      <w:r w:rsidR="005110E7" w:rsidRPr="00E41B79">
        <w:rPr>
          <w:b/>
          <w:bCs/>
          <w:color w:val="660099"/>
          <w:sz w:val="28"/>
          <w:szCs w:val="28"/>
          <w:u w:val="single"/>
          <w:lang w:val="en-US"/>
        </w:rPr>
        <w:t>».</w:t>
      </w:r>
    </w:p>
    <w:p w:rsidR="005110E7" w:rsidRPr="00E41B79" w:rsidRDefault="005110E7" w:rsidP="00CC5EA7">
      <w:pPr>
        <w:shd w:val="clear" w:color="auto" w:fill="FFFFFF"/>
        <w:rPr>
          <w:color w:val="660099"/>
          <w:sz w:val="28"/>
          <w:szCs w:val="28"/>
          <w:u w:val="single"/>
          <w:lang w:val="en-US"/>
        </w:rPr>
      </w:pP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lang w:val="en-US"/>
        </w:rPr>
        <w:t>memorial</w:t>
      </w:r>
      <w:r w:rsidRPr="00E41B79">
        <w:rPr>
          <w:rStyle w:val="HTML"/>
          <w:i w:val="0"/>
          <w:iCs w:val="0"/>
          <w:color w:val="202124"/>
          <w:sz w:val="28"/>
          <w:szCs w:val="28"/>
          <w:u w:val="single"/>
          <w:lang w:val="en-US"/>
        </w:rPr>
        <w:t>.</w: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lang w:val="en-US"/>
        </w:rPr>
        <w:t>krsk</w:t>
      </w:r>
      <w:r w:rsidRPr="00E41B79">
        <w:rPr>
          <w:rStyle w:val="HTML"/>
          <w:i w:val="0"/>
          <w:iCs w:val="0"/>
          <w:color w:val="202124"/>
          <w:sz w:val="28"/>
          <w:szCs w:val="28"/>
          <w:u w:val="single"/>
          <w:lang w:val="en-US"/>
        </w:rPr>
        <w:t>.</w: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lang w:val="en-US"/>
        </w:rPr>
        <w:t>ru</w:t>
      </w:r>
      <w:r w:rsidRPr="00CC5EA7">
        <w:rPr>
          <w:rStyle w:val="dyjrff"/>
          <w:color w:val="5F6368"/>
          <w:sz w:val="28"/>
          <w:szCs w:val="28"/>
          <w:u w:val="single"/>
          <w:lang w:val="en-US"/>
        </w:rPr>
        <w:t> </w:t>
      </w:r>
      <w:r w:rsidRPr="00E41B79">
        <w:rPr>
          <w:rStyle w:val="dyjrff"/>
          <w:color w:val="5F6368"/>
          <w:sz w:val="28"/>
          <w:szCs w:val="28"/>
          <w:u w:val="single"/>
          <w:lang w:val="en-US"/>
        </w:rPr>
        <w:t xml:space="preserve">› </w:t>
      </w:r>
      <w:r w:rsidRPr="00CC5EA7">
        <w:rPr>
          <w:rStyle w:val="dyjrff"/>
          <w:color w:val="5F6368"/>
          <w:sz w:val="28"/>
          <w:szCs w:val="28"/>
          <w:u w:val="single"/>
          <w:lang w:val="en-US"/>
        </w:rPr>
        <w:t>Work</w:t>
      </w:r>
      <w:r w:rsidRPr="00E41B79">
        <w:rPr>
          <w:rStyle w:val="dyjrff"/>
          <w:color w:val="5F6368"/>
          <w:sz w:val="28"/>
          <w:szCs w:val="28"/>
          <w:u w:val="single"/>
          <w:lang w:val="en-US"/>
        </w:rPr>
        <w:t xml:space="preserve"> › </w:t>
      </w:r>
      <w:r w:rsidRPr="00CC5EA7">
        <w:rPr>
          <w:rStyle w:val="dyjrff"/>
          <w:color w:val="5F6368"/>
          <w:sz w:val="28"/>
          <w:szCs w:val="28"/>
          <w:u w:val="single"/>
          <w:lang w:val="en-US"/>
        </w:rPr>
        <w:t>Konkurs</w:t>
      </w:r>
      <w:r w:rsidRPr="00E41B79">
        <w:rPr>
          <w:rStyle w:val="dyjrff"/>
          <w:color w:val="5F6368"/>
          <w:sz w:val="28"/>
          <w:szCs w:val="28"/>
          <w:u w:val="single"/>
          <w:lang w:val="en-US"/>
        </w:rPr>
        <w:t xml:space="preserve"> › </w:t>
      </w:r>
      <w:r w:rsidRPr="00CC5EA7">
        <w:rPr>
          <w:rStyle w:val="dyjrff"/>
          <w:color w:val="5F6368"/>
          <w:sz w:val="28"/>
          <w:szCs w:val="28"/>
          <w:u w:val="single"/>
          <w:lang w:val="en-US"/>
        </w:rPr>
        <w:t>Chikunov</w:t>
      </w:r>
      <w:r w:rsidRPr="00E41B79">
        <w:rPr>
          <w:rStyle w:val="dyjrff"/>
          <w:color w:val="5F6368"/>
          <w:sz w:val="28"/>
          <w:szCs w:val="28"/>
          <w:u w:val="single"/>
          <w:lang w:val="en-US"/>
        </w:rPr>
        <w:t xml:space="preserve"> › 0.</w:t>
      </w:r>
      <w:r w:rsidRPr="00CC5EA7">
        <w:rPr>
          <w:rStyle w:val="dyjrff"/>
          <w:color w:val="5F6368"/>
          <w:sz w:val="28"/>
          <w:szCs w:val="28"/>
          <w:u w:val="single"/>
          <w:lang w:val="en-US"/>
        </w:rPr>
        <w:t>pdf</w:t>
      </w:r>
      <w:r w:rsidR="0069663A" w:rsidRPr="00E41B79">
        <w:rPr>
          <w:rStyle w:val="dyjrff"/>
          <w:color w:val="5F6368"/>
          <w:sz w:val="28"/>
          <w:szCs w:val="28"/>
          <w:u w:val="single"/>
          <w:lang w:val="en-US"/>
        </w:rPr>
        <w:t>)</w:t>
      </w:r>
    </w:p>
    <w:p w:rsidR="005110E7" w:rsidRPr="00E41B79" w:rsidRDefault="00DF7C01" w:rsidP="00CC5EA7">
      <w:pPr>
        <w:shd w:val="clear" w:color="auto" w:fill="FFFFFF"/>
        <w:rPr>
          <w:color w:val="202124"/>
          <w:sz w:val="28"/>
          <w:szCs w:val="28"/>
          <w:lang w:val="en-US"/>
        </w:rPr>
      </w:pPr>
      <w:r w:rsidRPr="00CC5EA7">
        <w:rPr>
          <w:color w:val="202124"/>
          <w:sz w:val="28"/>
          <w:szCs w:val="28"/>
        </w:rPr>
        <w:fldChar w:fldCharType="end"/>
      </w:r>
    </w:p>
    <w:p w:rsidR="005110E7" w:rsidRPr="00E41B79" w:rsidRDefault="005110E7" w:rsidP="00CC5EA7">
      <w:pPr>
        <w:ind w:left="-567" w:firstLine="567"/>
        <w:jc w:val="both"/>
        <w:rPr>
          <w:sz w:val="28"/>
          <w:szCs w:val="28"/>
          <w:lang w:val="en-US"/>
        </w:rPr>
      </w:pPr>
    </w:p>
    <w:p w:rsidR="002467AE" w:rsidRPr="00CC5EA7" w:rsidRDefault="002467AE" w:rsidP="00CC5EA7">
      <w:pPr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Сражались на Ленинградском фронте</w:t>
      </w:r>
      <w:r w:rsidRPr="00CC5EA7">
        <w:rPr>
          <w:sz w:val="28"/>
          <w:szCs w:val="28"/>
        </w:rPr>
        <w:t xml:space="preserve"> Киреев Н. П., Минаев В.С., Бояров А.Ф, участвовал в прорыве блокады Качаев Г. Ф. и др.</w:t>
      </w:r>
    </w:p>
    <w:p w:rsidR="0069663A" w:rsidRPr="00CC5EA7" w:rsidRDefault="0069663A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(Виртуальная экскурсия «Письмо из 43-го»)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Участвовали в операции по форсированию Днепра</w:t>
      </w:r>
      <w:r w:rsidRPr="00CC5EA7">
        <w:rPr>
          <w:sz w:val="28"/>
          <w:szCs w:val="28"/>
        </w:rPr>
        <w:t xml:space="preserve"> Ушаков В.К. (посмертно присвоено звание Героя Советского Союза), Карсаков  Е.Р. и др.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Освобождали  Европу</w:t>
      </w:r>
      <w:r w:rsidRPr="00CC5EA7">
        <w:rPr>
          <w:sz w:val="28"/>
          <w:szCs w:val="28"/>
        </w:rPr>
        <w:t xml:space="preserve"> – Мыциков Ф.Е., Озорников И.В., Винокурова Л.В., Кириенко А.М., Лубнин Д.Н.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Дошли  до Берлина Гаврилов А.Ф., Качаев П.А., Кадочников В.Е, Краснухин А.Г.</w:t>
      </w:r>
      <w:r w:rsidR="00C35FBD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 xml:space="preserve"> и др.</w:t>
      </w:r>
      <w:r w:rsidR="00ED25E2" w:rsidRPr="00CC5EA7">
        <w:rPr>
          <w:sz w:val="28"/>
          <w:szCs w:val="28"/>
        </w:rPr>
        <w:t xml:space="preserve"> </w:t>
      </w:r>
      <w:r w:rsidR="00C35FBD" w:rsidRPr="00CC5EA7">
        <w:rPr>
          <w:sz w:val="28"/>
          <w:szCs w:val="28"/>
        </w:rPr>
        <w:t>Инсценированная экскурсия «Алексей Краснухин – человек-легенда».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sz w:val="28"/>
          <w:szCs w:val="28"/>
        </w:rPr>
        <w:t>Более 20 человек участвовали  в боях против Японии</w:t>
      </w:r>
      <w:r w:rsidRPr="00CC5EA7">
        <w:rPr>
          <w:sz w:val="28"/>
          <w:szCs w:val="28"/>
        </w:rPr>
        <w:t>: Шкетов В.Б., Самойлов А. и др.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Пережили ужас плена Болдырев Г.П., Гарбузенко И.Т., Сбоев П.Г., Дегтярников Т.И., Глушков И.Г.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15.</w:t>
      </w:r>
      <w:r w:rsidR="009F4BE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В глубоком тылу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На колхозных полях и фермах – старики, женщины и дети. Засуха. Сбор денежных средств и теплых вещей.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16-17-18.</w:t>
      </w:r>
      <w:r w:rsidR="009F4BEE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 xml:space="preserve">Бражное – село Героев.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lastRenderedPageBreak/>
        <w:t>8 января 1948 года - опубликован Указ Президиума Верховного Совета СССР от 7 января 1948 года, по которому 8 браженцев стали Героями Социалистического Труда. В течение 1949-1950 годов 21 человек удостоен высшей трудовой награды. Всего на территории сельсовета проживало 22 Героя. Горбач Никита Николаевич, Федоров Илья Викторович, Винокуров Степан Маркович, Винокурова Ксения Васильевна, Зоркин Тимофей Васильевич и др.</w:t>
      </w:r>
    </w:p>
    <w:p w:rsidR="00C35FBD" w:rsidRPr="00CC5EA7" w:rsidRDefault="00C35FBD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Культурная жизнь села. Инсценированная экскурсия «Небольшие факты большой биографии, или начало творческого пути Скопцова К.М.»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19-20. Совхоз «Заветы Ильича». Госсортстанция. ОАО</w:t>
      </w:r>
      <w:r w:rsidR="00F0336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Реформирование сельского хозяйства. Директора и их вклад в развитие села. Кавалеры правительственных наград за ударный труд: награждены орденом Ленина-26 чел., орденом Октябрьской революции – 2 чел., орденом Трудового Красного Знамени – 46 чел., орденом «Знак Почета» - 15 чел., орденом Дружбы народов – 2 чел., орденом Трудовой  Славы </w:t>
      </w:r>
      <w:r w:rsidRPr="00CC5EA7">
        <w:rPr>
          <w:sz w:val="28"/>
          <w:szCs w:val="28"/>
          <w:lang w:val="en-US"/>
        </w:rPr>
        <w:t>III</w:t>
      </w:r>
      <w:r w:rsidRPr="00CC5EA7">
        <w:rPr>
          <w:sz w:val="28"/>
          <w:szCs w:val="28"/>
        </w:rPr>
        <w:t xml:space="preserve"> степени – 8 чел.,  медалью «За освоение целинных и залежных земель» - 10 чел., медалью «За доблестный труд» - 67 чел.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21-22.</w:t>
      </w:r>
      <w:r w:rsidR="009F4BEE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Развитие хозяйства. Перспективы.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23-24.</w:t>
      </w:r>
      <w:r w:rsidR="009F4BEE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Итог. Районный конкурс исследовательских работ «Мой родной герой».</w:t>
      </w:r>
    </w:p>
    <w:p w:rsidR="00C35FBD" w:rsidRPr="00CC5EA7" w:rsidRDefault="00C35FBD" w:rsidP="00CC5EA7">
      <w:pPr>
        <w:ind w:left="-567" w:firstLine="567"/>
        <w:jc w:val="both"/>
        <w:rPr>
          <w:b/>
          <w:sz w:val="28"/>
          <w:szCs w:val="28"/>
        </w:rPr>
      </w:pPr>
    </w:p>
    <w:p w:rsidR="002467AE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Модуль 7</w:t>
      </w:r>
      <w:r w:rsidR="002467AE" w:rsidRPr="00CC5EA7">
        <w:rPr>
          <w:b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Мой Канский район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Тематика занятий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1. До появления  русских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Канская  коттовская землица, население – асаны или коты. Занятия – охота, рыболовство, собирание корней и клубней, скотоводство. Территория расселения. Религия – шаманизм. Посланцы Енисейского воеводы. Ясак – русским (1623). 1623год- зимовье на Кану. Быть «под государевой рукой неотступно»…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2.Канский острог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6 октября 1636г. – острог  поставлен.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1640, 1643, 1677-1678г.г.- нападения на острог.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1707-1709г.г.- прекращение набегов на канских жителей.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1720-1730гг – заселяются  земли по среднему течению р.Кан.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3.Канск – уездный город.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«Сельский город», промышленность, золотодобыча. Образование, медицина, культура.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4. Строительство Московского тракта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1733год – начало строительства. Станции. Заселение территорий  вдоль тракта –  на начальном этапе в основном  ссыльными.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5.От заимки — к селу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Старожилы и переселенцы. Старожилы и ссыльнопоселенцы. Заселение  левого, а затем и правого  берега реки Кан. Переселенческие  участки. Условия жизни. Ведение хозяйства. История переселенческой семьи на примере семьи переселенца из Воронежской губернии Степана Марковича Винокурова.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6.Строительство Транссибирской магистрали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lastRenderedPageBreak/>
        <w:t>1891г – начало  строительства железной дороги. Судьба Петрушачьей  заимки. Станции. Развитие местной промышленности (мастерская  по обработке железа  А.И.Бонди).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1 октября  1896 г. участок  от Красноярска  до Канска  сдан во временную эксплуатацию. Пропускная  способность дороги. Строители Транссиба. Значение магистрали.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7-8. Роль купечества в развитии г.Канска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Гадаловы. Некрасовы. Мельников В.П. Филимонов А.А. 1918 год-. 500.000-я контрибуция, наложенная  Канским Советом на  предпринимателей. Трагическая  судьба  купечества после  установления  Советской власти.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9. В огне революций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1902г.- обострение  классовой борьбы в уезде (Канск, Константиново-Иннокентьевский золотой прииск, станция Иланская).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1905 год-создание Канской большевистской организации. 12 января 1906 года – карательная экспедиция в Канске. Расправа над  рабочими станции Иланская. Волнения среди крестьян Канского уезда. Май-июнь 1916года – забастовки железнодорожников, конец года – «голодные бунты» вдоль железной дороги и столкновения с полицией. Крестьянские волнения (Рыбное, Ирбей, Иланская, Агинское, Уяр).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sz w:val="28"/>
          <w:szCs w:val="28"/>
        </w:rPr>
        <w:t>Февральская революция – создан комитет общественного спасения в Канске. 5 марта 1917г.- создан Совет солдатских депутатов, Совет рабочих депутатов. 10-16 апреля 1917 г.- первый уездный крестьянский съезд. Совет крестьянских депутатов. Канский  объединенный Совет рабочих, крестьянских и солдатских депутатов. Октябрь 1917 - Военно-революционный комитет.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10-11-12. Гражданская война в Канском уезде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Май 1918года</w:t>
      </w:r>
      <w:r w:rsidR="00A67509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- чехословацкий мятеж. Арест Н.И.Коростелева, тюрьмы     Нижнеудинска, Красноярска, Канска, казнь. Канско-Иланское  восстание. Тасеевская республика. Колчаковцы. Прорыв на восток.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15 января 1920г.   Канск занят частями Красноуфимской  бригады 30-й стрелковой дивизии. В.Я. Зазубрин. В.А. Итин. Ярослав Гашек.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Декабрь 1920 — Амонашенское  крестьянское восстание.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13. После Гражданской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Деятельность Канского уездного  </w:t>
      </w:r>
      <w:r w:rsidR="00121D16" w:rsidRPr="00CC5EA7">
        <w:rPr>
          <w:sz w:val="28"/>
          <w:szCs w:val="28"/>
        </w:rPr>
        <w:t xml:space="preserve">исполкома. Роль Яковенко В.Г. в </w:t>
      </w:r>
      <w:r w:rsidRPr="00CC5EA7">
        <w:rPr>
          <w:sz w:val="28"/>
          <w:szCs w:val="28"/>
        </w:rPr>
        <w:t>восстановлении разрушенного  хозяйства города и уезда. Помощь голодающему Поволжью. 1924г. - административные изменения: упразднены волости, созданы районы.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14. Коллективизация в Канском районе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1920г.  В уезде — 23 коммуны, 8 артелей, 2 ТОЗа.1927г. - 2 коммуны, 36 товариществ, 3 мелиоративных и 4 земледельческих артели.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1929г.- растет темп коллективизаци. Коммуна «Смычка» (Амонаш), «Заветы Ильича» (Бражное, Новотроицк, Петропавловка). Кампания по проведению сплошной коллективизации. Ракулачивание</w:t>
      </w:r>
      <w:r w:rsidR="00121D16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(1930г-</w:t>
      </w:r>
      <w:r w:rsidR="00121D16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по району в списках, подлежащих раскулачиванию — 814 семей)</w:t>
      </w:r>
      <w:r w:rsidR="00121D16" w:rsidRPr="00CC5EA7">
        <w:rPr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15-16.</w:t>
      </w:r>
      <w:r w:rsidR="00121D16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Репрессии 30-х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lastRenderedPageBreak/>
        <w:t>Взаимоотношения церкви и власти. Судьба священника Г.Н.Галина. Закрытие церквей. Судьба Спасского Собора. Преследование верующих.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Массовые репрессии. Пожар на мелькомбинате</w:t>
      </w:r>
      <w:r w:rsidR="00121D16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(август 1937). «Враги народа приговорены к расстрелу» (Канский пункт Заготзерно, октябрь 1937). Судьбы членов партийного, хозяйственного и советского активов (Яковенко В.Г., Буда Н.М., Дружинин Ф.А., Цалюк  Д.Н. и др.)</w:t>
      </w:r>
    </w:p>
    <w:p w:rsidR="0069663A" w:rsidRPr="00CC5EA7" w:rsidRDefault="0069663A" w:rsidP="00CC5EA7">
      <w:pPr>
        <w:shd w:val="clear" w:color="auto" w:fill="FFFFFF"/>
        <w:suppressAutoHyphens w:val="0"/>
        <w:ind w:left="-150" w:right="-30"/>
        <w:outlineLvl w:val="1"/>
        <w:rPr>
          <w:sz w:val="28"/>
          <w:szCs w:val="28"/>
        </w:rPr>
      </w:pPr>
      <w:r w:rsidRPr="00CC5EA7">
        <w:rPr>
          <w:sz w:val="28"/>
          <w:szCs w:val="28"/>
        </w:rPr>
        <w:t>(Исследовательская работа</w:t>
      </w:r>
      <w:r w:rsidR="00DF7C01" w:rsidRPr="00CC5EA7">
        <w:rPr>
          <w:color w:val="333333"/>
          <w:sz w:val="28"/>
          <w:szCs w:val="28"/>
          <w:lang w:eastAsia="ru-RU"/>
        </w:rPr>
        <w:fldChar w:fldCharType="begin"/>
      </w:r>
      <w:r w:rsidRPr="00CC5EA7">
        <w:rPr>
          <w:color w:val="333333"/>
          <w:sz w:val="28"/>
          <w:szCs w:val="28"/>
          <w:lang w:eastAsia="ru-RU"/>
        </w:rPr>
        <w:instrText xml:space="preserve"> HYPERLINK "http://yandex.ru/clck/jsredir?bu=e5zu5g&amp;from=yandex.ru%3Bsearch%2F%3Bweb%3B%3B&amp;text=&amp;etext=2202.4q_3nu2PNofHHbQnXpqgjOnELoEwwgDSecgM1xEFuyCo2SqRAyNxdOWHsyYS3KRxTGXkxSj1DrIviq2YUiv1BEA6mkUFwMH85o6hIjCwt_s41BKeSpWuRErc6lsC1IjjsvMEUA2UgDnVKzJXiZRm72rc_ysMgIJ3HNJNlavVHEN6bXV5a2diYnZxdGRncnNn.6c95793e5124d8c83a20b2d6b034d0a27c80bb2f&amp;uuid=&amp;state=jLT9ScZ_wbo,&amp;&amp;cst=AiuY0DBWFJ7q0qcCggtsKUWs9oJ1bWlO75sbcfyUv5UZWQ8ylL2__ciPHFcmeHjVDUmvuyv1Qe6RJVHzsTN5Gj1iB7GB3U2D3qBGuxXM9SNzznUo96ReCHe5pncf_GW_h-2N_ZlI_BY9XKWv9Dszmw23ETLEMERWcH2mJsO-Yt6n_hyt9M47TGbOgd952o3Ac7Pz-_gaC0-r540u7l_DL7ReaMD1Am-b6uNfdOEUtiT5urM9D4JN0eH3Cn0rxb3Sqlbnk7cn3qWVg6hdc7b7h3oocV2VmjqYY23PbPbCY3gY6NjKuYPWl7P6_DFUQshH5DP6HLvD-VD9YyYbCGABe7-Jf1jLshEp2ui3owZFQ0bfj-uB1UeZ641l3GmwEFiBG3opfuNN-r1O6ZzpXevpWuGF_ccsIhhsTc-rj4BGMimivYSiqXa5hyG4-17GAt3xu1gufWddILbZiaK5ttfaAyvoLBkZk3xjvKa_fJdUV8MC7A9Y2X40kmD-iewBSL3kHP5JXvXB1sMwkRTekwuKx4xNqdLhyMAJXEnfgT8D30jG8G4mGv6EQkzkatFjbjIUq3zUysuf92O7AwtCGn28qyCV0CJM2OldkXjpxWaOkPHvUx2AUQ1Vk2imPIqwbu2vFFcUhgewesJFzS8QjVZsc7QT7-TgUbaHKDvku8ndM21b2TOnHX48ZBg_CyoypR1Muc0SYlS9nNeoxpzyRaXKpZ416gL1v0cOo21nTETmisee6cK7Ruz07AMmicMNw3Z9EabRSXQJj_odDLFD9zNJcUnsmcDvpZDOYFeMfm-yadlePGoFsgdTqvtZbqPJiByVwqEO-DjI7fRVoGAozZQ5WTH-jId2iWQh8XOUebyP0OIaUmpjkHXOQVw_EMCjRZLg6r2WpAC57u-rp516J3EfX4QqPJu0hsWGPFB_ycB33A9nWgZpJOEpNrHp8Qjv6_URnbZ08qz1gUtfooP_aO54n3BEeazEILaV5ogibLiWDSU,&amp;data=UlNrNmk5WktYejY4cHFySjRXSWhXQ2QyVm5NUEUtd1JQS0Z2QjZpaExubmx2TTZPSUxfSVFHRVBSdGZSblhKeW1PZ1lTM0wtdzN1RVdDb3pHaE1YU0xGU1NDcmxmZkw1Y1pqVTVfOVIwUjRMa0JUSW5SMGxsMXU5V1BsNFpZNXpEbG4tV3RpSExESEhEbWR1RGh2X3JnLCw,&amp;sign=52a2be42bb651648c47305df0c426408&amp;keyno=0&amp;b64e=2&amp;ref=orjY4mGPRjk5boDnW0uvlrrd71vZw9kpVQIZuHNyE_5GWGv8zwPl7ZXORYDdfLE7Ng7Y0xPOaiUhbhBeOlz_sg5LpEXm6v3Crtfar8i9Gw2CbQ6UkWg5eXOjdtCiFZ585phYTgm6CNS93aIwmFoUqyTsBYz-5ufIovPTi953XZJkw4sjV2kNrGNzJXhaq1FeMHIap29SZDgdILVuPbR2c8aFCM-O-m9BjB_yvnHy6IrvckqXka1riaxApG5TCMYL_B5O5e5gSOwwzydBrlKlN1VyZS30a5hPYylO0Vq8o3Ehf7uxkzFf9ND5fNxyHzjo6WQRjVnGJtAJzngD2bSHBvfTELrzlhGAyLqnwWGyl8eMZSEazazFBtLpYAVJAf_AtxCuH2LnxCuCpqPQ0iNGaTOrt9x5MSYQqBDF7_ZToAjdsRUnEBFKLoKKvLz3K1gMV4_PEO9oLkqU3T9PQTk3eFhH5H8IINO_pIzUvFfbi3XpNgqpT_u5LRU12Wti5A0C2jtH2WfEC5mKFvUEbs5XrhalUl3_ei2z&amp;l10n=ru&amp;cts=1606137167772%40%40events%3D%5B%7B%22event%22%3A%22click%22%2C%22id%22%3A%22e5zu5g%22%2C%22cts%22%3A1606137167772%2C%22fast%22%3A%7B%22organic%22%3A1%7D%2C%22service%22%3A%22web%22%2C%22event-id%22%3A%22khuklm70jl%22%7D%5D&amp;mc=3.3232314287976212&amp;hdtime=20313.52" \t "_blank" </w:instrText>
      </w:r>
      <w:r w:rsidR="00DF7C01" w:rsidRPr="00CC5EA7">
        <w:rPr>
          <w:color w:val="333333"/>
          <w:sz w:val="28"/>
          <w:szCs w:val="28"/>
          <w:lang w:eastAsia="ru-RU"/>
        </w:rPr>
        <w:fldChar w:fldCharType="separate"/>
      </w:r>
      <w:r w:rsidR="00DF7C01" w:rsidRPr="00CC5EA7">
        <w:rPr>
          <w:color w:val="333333"/>
          <w:sz w:val="28"/>
          <w:szCs w:val="28"/>
          <w:lang w:eastAsia="ru-RU"/>
        </w:rPr>
        <w:fldChar w:fldCharType="begin"/>
      </w:r>
      <w:r w:rsidRPr="00CC5EA7">
        <w:rPr>
          <w:color w:val="333333"/>
          <w:sz w:val="28"/>
          <w:szCs w:val="28"/>
          <w:lang w:eastAsia="ru-RU"/>
        </w:rPr>
        <w:instrText xml:space="preserve"> HYPERLINK "http://yandex.ru/clck/jsredir?bu=e5zu5g&amp;from=yandex.ru%3Bsearch%2F%3Bweb%3B%3B&amp;text=&amp;etext=2202.4q_3nu2PNofHHbQnXpqgjOnELoEwwgDSecgM1xEFuyCo2SqRAyNxdOWHsyYS3KRxTGXkxSj1DrIviq2YUiv1BEA6mkUFwMH85o6hIjCwt_s41BKeSpWuRErc6lsC1IjjsvMEUA2UgDnVKzJXiZRm72rc_ysMgIJ3HNJNlavVHEN6bXV5a2diYnZxdGRncnNn.6c95793e5124d8c83a20b2d6b034d0a27c80bb2f&amp;uuid=&amp;state=jLT9ScZ_wbo,&amp;&amp;cst=AiuY0DBWFJ7q0qcCggtsKUWs9oJ1bWlO75sbcfyUv5UZWQ8ylL2__ciPHFcmeHjVDUmvuyv1Qe6RJVHzsTN5Gj1iB7GB3U2D3qBGuxXM9SNzznUo96ReCHe5pncf_GW_h-2N_ZlI_BY9XKWv9Dszmw23ETLEMERWcH2mJsO-Yt6n_hyt9M47TGbOgd952o3Ac7Pz-_gaC0-r540u7l_DL7ReaMD1Am-b6uNfdOEUtiT5urM9D4JN0eH3Cn0rxb3Sqlbnk7cn3qWVg6hdc7b7h3oocV2VmjqYY23PbPbCY3gY6NjKuYPWl7P6_DFUQshH5DP6HLvD-VD9YyYbCGABe7-Jf1jLshEp2ui3owZFQ0bfj-uB1UeZ641l3GmwEFiBG3opfuNN-r1O6ZzpXevpWuGF_ccsIhhsTc-rj4BGMimivYSiqXa5hyG4-17GAt3xu1gufWddILbZiaK5ttfaAyvoLBkZk3xjvKa_fJdUV8MC7A9Y2X40kmD-iewBSL3kHP5JXvXB1sMwkRTekwuKx4xNqdLhyMAJXEnfgT8D30jG8G4mGv6EQkzkatFjbjIUq3zUysuf92O7AwtCGn28qyCV0CJM2OldkXjpxWaOkPHvUx2AUQ1Vk2imPIqwbu2vFFcUhgewesJFzS8QjVZsc7QT7-TgUbaHKDvku8ndM21b2TOnHX48ZBg_CyoypR1Muc0SYlS9nNeoxpzyRaXKpZ416gL1v0cOo21nTETmisee6cK7Ruz07AMmicMNw3Z9EabRSXQJj_odDLFD9zNJcUnsmcDvpZDOYFeMfm-yadlePGoFsgdTqvtZbqPJiByVwqEO-DjI7fRVoGAozZQ5WTH-jId2iWQh8XOUebyP0OIaUmpjkHXOQVw_EMCjRZLg6r2WpAC57u-rp516J3EfX4QqPJu0hsWGPFB_ycB33A9nWgZpJOEpNrHp8Qjv6_URnbZ08qz1gUtfooP_aO54n3BEeazEILaV5ogibLiWDSU,&amp;data=UlNrNmk5WktYejY4cHFySjRXSWhXQ2QyVm5NUEUtd1JQS0Z2QjZpaExubmx2TTZPSUxfSVFHRVBSdGZSblhKeW1PZ1lTM0wtdzN1RVdDb3pHaE1YU0xGU1NDcmxmZkw1Y1pqVTVfOVIwUjRMa0JUSW5SMGxsMXU5V1BsNFpZNXpEbG4tV3RpSExESEhEbWR1RGh2X3JnLCw,&amp;sign=52a2be42bb651648c47305df0c426408&amp;keyno=0&amp;b64e=2&amp;ref=orjY4mGPRjk5boDnW0uvlrrd71vZw9kpVQIZuHNyE_5GWGv8zwPl7ZXORYDdfLE7Ng7Y0xPOaiUhbhBeOlz_sg5LpEXm6v3Crtfar8i9Gw2CbQ6UkWg5eXOjdtCiFZ585phYTgm6CNS93aIwmFoUqyTsBYz-5ufIovPTi953XZJkw4sjV2kNrGNzJXhaq1FeMHIap29SZDgdILVuPbR2c8aFCM-O-m9BjB_yvnHy6IrvckqXka1riaxApG5TCMYL_B5O5e5gSOwwzydBrlKlN1VyZS30a5hPYylO0Vq8o3Ehf7uxkzFf9ND5fNxyHzjo6WQRjVnGJtAJzngD2bSHBvfTELrzlhGAyLqnwWGyl8eMZSEazazFBtLpYAVJAf_AtxCuH2LnxCuCpqPQ0iNGaTOrt9x5MSYQqBDF7_ZToAjdsRUnEBFKLoKKvLz3K1gMV4_PEO9oLkqU3T9PQTk3eFhH5H8IINO_pIzUvFfbi3XpNgqpT_u5LRU12Wti5A0C2jtH2WfEC5mKFvUEbs5XrhalUl3_ei2z&amp;l10n=ru&amp;cts=1606137167772%40%40events%3D%5B%7B%22event%22%3A%22click%22%2C%22id%22%3A%22e5zu5g%22%2C%22cts%22%3A1606137167772%2C%22fast%22%3A%7B%22organic%22%3A1%7D%2C%22service%22%3A%22web%22%2C%22event-id%22%3A%22khuklm70jl%22%7D%5D&amp;mc=3.3232314287976212&amp;hdtime=20313.52" \t "_blank" </w:instrText>
      </w:r>
      <w:r w:rsidR="00DF7C01" w:rsidRPr="00CC5EA7">
        <w:rPr>
          <w:color w:val="333333"/>
          <w:sz w:val="28"/>
          <w:szCs w:val="28"/>
          <w:lang w:eastAsia="ru-RU"/>
        </w:rPr>
        <w:fldChar w:fldCharType="separate"/>
      </w:r>
    </w:p>
    <w:p w:rsidR="0069663A" w:rsidRPr="00CC5EA7" w:rsidRDefault="0071653B" w:rsidP="00CC5EA7">
      <w:pPr>
        <w:shd w:val="clear" w:color="auto" w:fill="FFFFFF"/>
        <w:suppressAutoHyphens w:val="0"/>
        <w:ind w:left="-150" w:right="-30"/>
        <w:outlineLvl w:val="1"/>
        <w:rPr>
          <w:bCs/>
          <w:sz w:val="28"/>
          <w:szCs w:val="28"/>
          <w:lang w:eastAsia="ru-RU"/>
        </w:rPr>
      </w:pPr>
      <w:r w:rsidRPr="00CC5EA7">
        <w:rPr>
          <w:bCs/>
          <w:color w:val="000000" w:themeColor="text1"/>
          <w:sz w:val="28"/>
          <w:szCs w:val="28"/>
          <w:lang w:eastAsia="ru-RU"/>
        </w:rPr>
        <w:t>«</w:t>
      </w:r>
      <w:r w:rsidR="0069663A" w:rsidRPr="00CC5EA7">
        <w:rPr>
          <w:bCs/>
          <w:color w:val="000000" w:themeColor="text1"/>
          <w:sz w:val="28"/>
          <w:szCs w:val="28"/>
          <w:lang w:eastAsia="ru-RU"/>
        </w:rPr>
        <w:t>Федор</w:t>
      </w:r>
      <w:r w:rsidR="0069663A" w:rsidRPr="00CC5EA7">
        <w:rPr>
          <w:color w:val="000000" w:themeColor="text1"/>
          <w:sz w:val="28"/>
          <w:szCs w:val="28"/>
          <w:lang w:eastAsia="ru-RU"/>
        </w:rPr>
        <w:t> </w:t>
      </w:r>
      <w:r w:rsidR="0069663A" w:rsidRPr="00CC5EA7">
        <w:rPr>
          <w:bCs/>
          <w:color w:val="000000" w:themeColor="text1"/>
          <w:sz w:val="28"/>
          <w:szCs w:val="28"/>
          <w:lang w:eastAsia="ru-RU"/>
        </w:rPr>
        <w:t>Астафьев</w:t>
      </w:r>
      <w:r w:rsidR="0069663A" w:rsidRPr="00CC5EA7">
        <w:rPr>
          <w:color w:val="000000" w:themeColor="text1"/>
          <w:sz w:val="28"/>
          <w:szCs w:val="28"/>
          <w:lang w:eastAsia="ru-RU"/>
        </w:rPr>
        <w:t>, </w:t>
      </w:r>
      <w:r w:rsidR="0069663A" w:rsidRPr="00CC5EA7">
        <w:rPr>
          <w:bCs/>
          <w:color w:val="000000" w:themeColor="text1"/>
          <w:sz w:val="28"/>
          <w:szCs w:val="28"/>
          <w:lang w:eastAsia="ru-RU"/>
        </w:rPr>
        <w:t>или</w:t>
      </w:r>
      <w:r w:rsidR="0069663A" w:rsidRPr="00CC5EA7">
        <w:rPr>
          <w:color w:val="000000" w:themeColor="text1"/>
          <w:sz w:val="28"/>
          <w:szCs w:val="28"/>
          <w:lang w:eastAsia="ru-RU"/>
        </w:rPr>
        <w:t> </w:t>
      </w:r>
      <w:r w:rsidR="0069663A" w:rsidRPr="00CC5EA7">
        <w:rPr>
          <w:bCs/>
          <w:color w:val="000000" w:themeColor="text1"/>
          <w:sz w:val="28"/>
          <w:szCs w:val="28"/>
          <w:lang w:eastAsia="ru-RU"/>
        </w:rPr>
        <w:t>жизнь</w:t>
      </w:r>
      <w:r w:rsidR="0069663A" w:rsidRPr="00CC5EA7">
        <w:rPr>
          <w:color w:val="000000" w:themeColor="text1"/>
          <w:sz w:val="28"/>
          <w:szCs w:val="28"/>
          <w:lang w:eastAsia="ru-RU"/>
        </w:rPr>
        <w:t> </w:t>
      </w:r>
      <w:r w:rsidR="0069663A" w:rsidRPr="00CC5EA7">
        <w:rPr>
          <w:bCs/>
          <w:color w:val="000000" w:themeColor="text1"/>
          <w:sz w:val="28"/>
          <w:szCs w:val="28"/>
          <w:lang w:eastAsia="ru-RU"/>
        </w:rPr>
        <w:t>Баргузина</w:t>
      </w:r>
      <w:r w:rsidRPr="00CC5EA7">
        <w:rPr>
          <w:bCs/>
          <w:color w:val="000000" w:themeColor="text1"/>
          <w:sz w:val="28"/>
          <w:szCs w:val="28"/>
          <w:lang w:eastAsia="ru-RU"/>
        </w:rPr>
        <w:t xml:space="preserve"> в легендах и литературе»</w:t>
      </w:r>
    </w:p>
    <w:p w:rsidR="0069663A" w:rsidRPr="00CC5EA7" w:rsidRDefault="00DF7C01" w:rsidP="00CC5EA7">
      <w:pPr>
        <w:shd w:val="clear" w:color="auto" w:fill="FFFFFF"/>
        <w:suppressAutoHyphens w:val="0"/>
        <w:ind w:right="-30"/>
        <w:outlineLvl w:val="1"/>
        <w:rPr>
          <w:bCs/>
          <w:sz w:val="28"/>
          <w:szCs w:val="28"/>
          <w:lang w:eastAsia="ru-RU"/>
        </w:rPr>
      </w:pPr>
      <w:r w:rsidRPr="00CC5EA7">
        <w:rPr>
          <w:color w:val="333333"/>
          <w:sz w:val="28"/>
          <w:szCs w:val="28"/>
          <w:lang w:eastAsia="ru-RU"/>
        </w:rPr>
        <w:fldChar w:fldCharType="end"/>
      </w:r>
    </w:p>
    <w:p w:rsidR="0069663A" w:rsidRPr="00CC5EA7" w:rsidRDefault="00DF7C01" w:rsidP="00CC5EA7">
      <w:pPr>
        <w:shd w:val="clear" w:color="auto" w:fill="FFFFFF"/>
        <w:suppressAutoHyphens w:val="0"/>
        <w:outlineLvl w:val="1"/>
        <w:rPr>
          <w:color w:val="333333"/>
          <w:sz w:val="28"/>
          <w:szCs w:val="28"/>
          <w:lang w:val="en-US" w:eastAsia="ru-RU"/>
        </w:rPr>
      </w:pPr>
      <w:r w:rsidRPr="00CC5EA7">
        <w:rPr>
          <w:color w:val="333333"/>
          <w:sz w:val="28"/>
          <w:szCs w:val="28"/>
          <w:lang w:eastAsia="ru-RU"/>
        </w:rPr>
        <w:fldChar w:fldCharType="end"/>
      </w:r>
      <w:hyperlink r:id="rId7" w:tgtFrame="_blank" w:history="1">
        <w:r w:rsidR="0069663A" w:rsidRPr="00CC5EA7">
          <w:rPr>
            <w:b/>
            <w:bCs/>
            <w:color w:val="006000"/>
            <w:sz w:val="28"/>
            <w:szCs w:val="28"/>
            <w:lang w:val="en-US" w:eastAsia="ru-RU"/>
          </w:rPr>
          <w:t>memorial.krsk.ru</w:t>
        </w:r>
        <w:r w:rsidR="0069663A" w:rsidRPr="00CC5EA7">
          <w:rPr>
            <w:color w:val="006000"/>
            <w:sz w:val="28"/>
            <w:szCs w:val="28"/>
            <w:lang w:val="en-US" w:eastAsia="ru-RU"/>
          </w:rPr>
          <w:t>›Work/Konkurs/06/Voronina.htm</w:t>
        </w:r>
      </w:hyperlink>
    </w:p>
    <w:p w:rsidR="0069663A" w:rsidRPr="00CC5EA7" w:rsidRDefault="0069663A" w:rsidP="00CC5EA7">
      <w:pPr>
        <w:ind w:left="-567" w:firstLine="567"/>
        <w:jc w:val="both"/>
        <w:rPr>
          <w:sz w:val="28"/>
          <w:szCs w:val="28"/>
          <w:lang w:val="en-US"/>
        </w:rPr>
      </w:pP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17-18-19.</w:t>
      </w:r>
      <w:r w:rsidR="00121D16" w:rsidRPr="00CC5EA7">
        <w:rPr>
          <w:b/>
          <w:bCs/>
          <w:sz w:val="28"/>
          <w:szCs w:val="28"/>
        </w:rPr>
        <w:t xml:space="preserve"> </w:t>
      </w:r>
      <w:r w:rsidRPr="00CC5EA7">
        <w:rPr>
          <w:b/>
          <w:bCs/>
          <w:sz w:val="28"/>
          <w:szCs w:val="28"/>
        </w:rPr>
        <w:t>Во имя Победы</w:t>
      </w:r>
      <w:r w:rsidR="00A67509" w:rsidRPr="00CC5EA7">
        <w:rPr>
          <w:b/>
          <w:bCs/>
          <w:sz w:val="28"/>
          <w:szCs w:val="28"/>
        </w:rPr>
        <w:t>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Тыл. Эвакуированные. Дом ребенка из Ленинграда. Сбор средств в фонд обороны. Сбор вещей для фронта. Госпитали (10 госпиталей). Промышленность (строительство гидролизного завода — ударная правительственная стройка, эвакуировано оборудование Высоковской прядильной фабрики из Московской области, строительство хлопчатобумажного комбината, эвакуировано оборудование табачно-махорочных фабрик Украины, эвакуировано металлорежущее оборудование из Краснодарского края).</w:t>
      </w:r>
    </w:p>
    <w:p w:rsidR="00527EC9" w:rsidRPr="00CC5EA7" w:rsidRDefault="002467AE" w:rsidP="00CC5EA7">
      <w:pPr>
        <w:rPr>
          <w:color w:val="660099"/>
          <w:sz w:val="28"/>
          <w:szCs w:val="28"/>
          <w:u w:val="single"/>
          <w:shd w:val="clear" w:color="auto" w:fill="FFFFFF"/>
        </w:rPr>
      </w:pPr>
      <w:r w:rsidRPr="00CC5EA7">
        <w:rPr>
          <w:sz w:val="28"/>
          <w:szCs w:val="28"/>
        </w:rPr>
        <w:t>Фронт. Добровольцы. Призвано из города и района —20.229</w:t>
      </w:r>
      <w:r w:rsidR="00121D16" w:rsidRPr="00CC5EA7">
        <w:rPr>
          <w:sz w:val="28"/>
          <w:szCs w:val="28"/>
        </w:rPr>
        <w:t xml:space="preserve"> </w:t>
      </w:r>
      <w:r w:rsidRPr="00CC5EA7">
        <w:rPr>
          <w:sz w:val="28"/>
          <w:szCs w:val="28"/>
        </w:rPr>
        <w:t>чел, погибли, умерли от ран, пропали без вести — 10.787 чел. 510-й гаубичный  артиллерийский полк. 382 -я Сибирская стрелковая дивизия. 228-я стрелковая дивизия. Канцы — Герои Советского Союза: П.И.Шатов, Н.С. Чапаев, Л.З. Котляр, А.А. Кублицкий, В.К. Ушаков, В.А. Шаболин, А.Т. Кживонь.</w:t>
      </w:r>
      <w:r w:rsidR="00527EC9" w:rsidRPr="00CC5EA7">
        <w:rPr>
          <w:sz w:val="28"/>
          <w:szCs w:val="28"/>
        </w:rPr>
        <w:t xml:space="preserve">Исследовательская работа </w:t>
      </w:r>
      <w:r w:rsidR="00527EC9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t xml:space="preserve"> </w:t>
      </w:r>
      <w:r w:rsidR="00DF7C01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begin"/>
      </w:r>
      <w:r w:rsidR="00527EC9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instrText xml:space="preserve"> HYPERLINK "http://\"О чем расскажет записная книжка политрука?\".</w:instrText>
      </w:r>
    </w:p>
    <w:p w:rsidR="00527EC9" w:rsidRPr="00CC5EA7" w:rsidRDefault="00527EC9" w:rsidP="00CC5EA7">
      <w:pPr>
        <w:rPr>
          <w:color w:val="660099"/>
          <w:sz w:val="28"/>
          <w:szCs w:val="28"/>
          <w:u w:val="single"/>
          <w:shd w:val="clear" w:color="auto" w:fill="FFFFFF"/>
        </w:rPr>
      </w:pP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www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memorial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krsk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</w:rPr>
        <w:instrText>.</w:instrText>
      </w:r>
      <w:r w:rsidRPr="00CC5EA7">
        <w:rPr>
          <w:rStyle w:val="HTML"/>
          <w:i w:val="0"/>
          <w:iCs w:val="0"/>
          <w:color w:val="202124"/>
          <w:sz w:val="28"/>
          <w:szCs w:val="28"/>
          <w:u w:val="single"/>
          <w:shd w:val="clear" w:color="auto" w:fill="FFFFFF"/>
          <w:lang w:val="en-US"/>
        </w:rPr>
        <w:instrText>ru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 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Work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Konkurs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Stukun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</w:rPr>
        <w:instrText xml:space="preserve"> › 0.</w:instrText>
      </w:r>
      <w:r w:rsidRPr="00CC5EA7">
        <w:rPr>
          <w:rStyle w:val="dyjrff"/>
          <w:color w:val="5F6368"/>
          <w:sz w:val="28"/>
          <w:szCs w:val="28"/>
          <w:u w:val="single"/>
          <w:shd w:val="clear" w:color="auto" w:fill="FFFFFF"/>
          <w:lang w:val="en-US"/>
        </w:rPr>
        <w:instrText>pdf</w:instrText>
      </w:r>
    </w:p>
    <w:p w:rsidR="00527EC9" w:rsidRPr="00CC5EA7" w:rsidRDefault="00527EC9" w:rsidP="00CC5EA7">
      <w:pPr>
        <w:rPr>
          <w:rStyle w:val="af7"/>
          <w:sz w:val="28"/>
          <w:szCs w:val="28"/>
          <w:shd w:val="clear" w:color="auto" w:fill="FFFFFF"/>
        </w:rPr>
      </w:pP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instrText xml:space="preserve">" </w:instrText>
      </w:r>
      <w:r w:rsidR="00DF7C01"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separate"/>
      </w:r>
      <w:r w:rsidRPr="00CC5EA7">
        <w:rPr>
          <w:rStyle w:val="af7"/>
          <w:b/>
          <w:bCs/>
          <w:sz w:val="28"/>
          <w:szCs w:val="28"/>
          <w:shd w:val="clear" w:color="auto" w:fill="FFFFFF"/>
        </w:rPr>
        <w:t>"О чем расскажет записная книжка политрука?".</w:t>
      </w:r>
    </w:p>
    <w:p w:rsidR="00527EC9" w:rsidRPr="00CC5EA7" w:rsidRDefault="00527EC9" w:rsidP="00CC5EA7">
      <w:pPr>
        <w:rPr>
          <w:rStyle w:val="af7"/>
          <w:sz w:val="28"/>
          <w:szCs w:val="28"/>
          <w:shd w:val="clear" w:color="auto" w:fill="FFFFFF"/>
          <w:lang w:val="en-US"/>
        </w:rPr>
      </w:pPr>
      <w:r w:rsidRPr="00CC5EA7">
        <w:rPr>
          <w:rStyle w:val="af7"/>
          <w:sz w:val="28"/>
          <w:szCs w:val="28"/>
          <w:shd w:val="clear" w:color="auto" w:fill="FFFFFF"/>
          <w:lang w:val="en-US"/>
        </w:rPr>
        <w:t>www.memorial.krsk.ru › Work › Konkurs › Stukun › 0.pdf</w:t>
      </w:r>
    </w:p>
    <w:p w:rsidR="002467AE" w:rsidRPr="00CC5EA7" w:rsidRDefault="00DF7C01" w:rsidP="00CC5EA7">
      <w:pPr>
        <w:ind w:left="-567" w:firstLine="567"/>
        <w:jc w:val="both"/>
        <w:rPr>
          <w:b/>
          <w:bCs/>
          <w:sz w:val="28"/>
          <w:szCs w:val="28"/>
          <w:lang w:val="en-US"/>
        </w:rPr>
      </w:pPr>
      <w:r w:rsidRPr="00CC5EA7">
        <w:rPr>
          <w:b/>
          <w:bCs/>
          <w:color w:val="660099"/>
          <w:sz w:val="28"/>
          <w:szCs w:val="28"/>
          <w:u w:val="single"/>
          <w:shd w:val="clear" w:color="auto" w:fill="FFFFFF"/>
        </w:rPr>
        <w:fldChar w:fldCharType="end"/>
      </w:r>
      <w:r w:rsidR="002467AE" w:rsidRPr="00CC5EA7">
        <w:rPr>
          <w:sz w:val="28"/>
          <w:szCs w:val="28"/>
          <w:lang w:val="en-US"/>
        </w:rPr>
        <w:t xml:space="preserve"> </w:t>
      </w:r>
    </w:p>
    <w:p w:rsidR="002467AE" w:rsidRPr="00CC5EA7" w:rsidRDefault="002467AE" w:rsidP="00CC5EA7">
      <w:pPr>
        <w:ind w:left="-567" w:firstLine="567"/>
        <w:jc w:val="both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20. Село  сегодня, завтра.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Реформы в сельском хозяйстве. Судьбы исчезнувших деревень. Перестройка. Перспективы развития.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21-22.</w:t>
      </w:r>
      <w:r w:rsidR="00121D16" w:rsidRPr="00CC5EA7">
        <w:rPr>
          <w:b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Итог. Краеведческие Качаевские чтения.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23-24. Итоговый контроль.</w:t>
      </w:r>
      <w:r w:rsidR="00121D16" w:rsidRPr="00CC5EA7">
        <w:rPr>
          <w:b/>
          <w:sz w:val="28"/>
          <w:szCs w:val="28"/>
        </w:rPr>
        <w:t xml:space="preserve"> КВЕСТ.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br w:type="page"/>
      </w:r>
      <w:r w:rsidRPr="00CC5EA7">
        <w:rPr>
          <w:b/>
          <w:bCs/>
          <w:sz w:val="28"/>
          <w:szCs w:val="28"/>
        </w:rPr>
        <w:lastRenderedPageBreak/>
        <w:t>Календарно-тематическое   планирование</w:t>
      </w:r>
    </w:p>
    <w:p w:rsidR="001B02F2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</w:p>
    <w:tbl>
      <w:tblPr>
        <w:tblW w:w="10199" w:type="dxa"/>
        <w:tblInd w:w="-229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4259"/>
        <w:gridCol w:w="850"/>
        <w:gridCol w:w="1773"/>
        <w:gridCol w:w="1907"/>
      </w:tblGrid>
      <w:tr w:rsidR="00996BEA" w:rsidRPr="00CC5EA7" w:rsidTr="005359A6">
        <w:tc>
          <w:tcPr>
            <w:tcW w:w="710" w:type="dxa"/>
            <w:hideMark/>
          </w:tcPr>
          <w:p w:rsidR="00996BEA" w:rsidRPr="00CC5EA7" w:rsidRDefault="00996BEA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996BEA" w:rsidRPr="00CC5EA7" w:rsidRDefault="00996BEA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0" w:type="dxa"/>
            <w:hideMark/>
          </w:tcPr>
          <w:p w:rsidR="00996BEA" w:rsidRPr="00CC5EA7" w:rsidRDefault="00996BEA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259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850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773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Дата проведения</w:t>
            </w:r>
          </w:p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(план/факт)</w:t>
            </w:r>
          </w:p>
        </w:tc>
        <w:tc>
          <w:tcPr>
            <w:tcW w:w="1907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ind w:firstLine="14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1B02F2" w:rsidRPr="00CC5EA7" w:rsidTr="00996BEA">
        <w:tc>
          <w:tcPr>
            <w:tcW w:w="710" w:type="dxa"/>
            <w:hideMark/>
          </w:tcPr>
          <w:p w:rsidR="001B02F2" w:rsidRPr="00CC5EA7" w:rsidRDefault="001B02F2" w:rsidP="00CC5EA7">
            <w:pPr>
              <w:pStyle w:val="af1"/>
              <w:snapToGrid w:val="0"/>
              <w:ind w:left="-367" w:firstLine="567"/>
            </w:pPr>
            <w:r w:rsidRPr="00CC5EA7">
              <w:t>1</w:t>
            </w:r>
          </w:p>
        </w:tc>
        <w:tc>
          <w:tcPr>
            <w:tcW w:w="700" w:type="dxa"/>
            <w:hideMark/>
          </w:tcPr>
          <w:p w:rsidR="001B02F2" w:rsidRPr="00CC5EA7" w:rsidRDefault="001B02F2" w:rsidP="00CC5EA7">
            <w:pPr>
              <w:pStyle w:val="af1"/>
              <w:snapToGrid w:val="0"/>
              <w:ind w:left="-567" w:firstLine="567"/>
            </w:pPr>
            <w:r w:rsidRPr="00CC5EA7">
              <w:t>1</w:t>
            </w:r>
          </w:p>
        </w:tc>
        <w:tc>
          <w:tcPr>
            <w:tcW w:w="4259" w:type="dxa"/>
            <w:hideMark/>
          </w:tcPr>
          <w:p w:rsidR="001B02F2" w:rsidRPr="00CC5EA7" w:rsidRDefault="001B02F2" w:rsidP="00CC5EA7">
            <w:r w:rsidRPr="00CC5EA7">
              <w:t>Введение. Задачи, содержание и значение</w:t>
            </w:r>
          </w:p>
          <w:p w:rsidR="001B02F2" w:rsidRPr="00CC5EA7" w:rsidRDefault="001B02F2" w:rsidP="00CC5EA7">
            <w:r w:rsidRPr="00CC5EA7">
              <w:t>работы кружка «Виртуальный музей». Виртуальная экскурсия.</w:t>
            </w:r>
          </w:p>
        </w:tc>
        <w:tc>
          <w:tcPr>
            <w:tcW w:w="850" w:type="dxa"/>
            <w:hideMark/>
          </w:tcPr>
          <w:p w:rsidR="001B02F2" w:rsidRPr="00CC5EA7" w:rsidRDefault="001B02F2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1B02F2" w:rsidRPr="00CC5EA7" w:rsidRDefault="001B02F2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1B02F2" w:rsidRPr="00CC5EA7" w:rsidRDefault="001B02F2" w:rsidP="00CC5EA7">
            <w:pPr>
              <w:pStyle w:val="af1"/>
              <w:snapToGrid w:val="0"/>
              <w:ind w:firstLine="14"/>
            </w:pPr>
            <w:r w:rsidRPr="00CC5EA7">
              <w:t>Сколько поколений в семье? Что и как воспитывали?</w:t>
            </w:r>
          </w:p>
        </w:tc>
      </w:tr>
    </w:tbl>
    <w:p w:rsidR="001B02F2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 xml:space="preserve"> </w:t>
      </w:r>
    </w:p>
    <w:p w:rsidR="001B02F2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 xml:space="preserve">1 модуль </w:t>
      </w:r>
    </w:p>
    <w:p w:rsidR="001B02F2" w:rsidRPr="00CC5EA7" w:rsidRDefault="001B02F2" w:rsidP="00CC5EA7">
      <w:pPr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Музей как институт социальной памяти</w:t>
      </w:r>
    </w:p>
    <w:p w:rsidR="00996BEA" w:rsidRPr="00CC5EA7" w:rsidRDefault="00996BEA" w:rsidP="00CC5EA7">
      <w:pPr>
        <w:jc w:val="center"/>
        <w:rPr>
          <w:b/>
          <w:sz w:val="28"/>
          <w:szCs w:val="28"/>
        </w:rPr>
      </w:pPr>
    </w:p>
    <w:tbl>
      <w:tblPr>
        <w:tblW w:w="10199" w:type="dxa"/>
        <w:tblInd w:w="-229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4259"/>
        <w:gridCol w:w="850"/>
        <w:gridCol w:w="1773"/>
        <w:gridCol w:w="1907"/>
      </w:tblGrid>
      <w:tr w:rsidR="00996BEA" w:rsidRPr="00CC5EA7" w:rsidTr="00996BEA">
        <w:tc>
          <w:tcPr>
            <w:tcW w:w="710" w:type="dxa"/>
            <w:hideMark/>
          </w:tcPr>
          <w:p w:rsidR="00996BEA" w:rsidRPr="00CC5EA7" w:rsidRDefault="00996BEA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996BEA" w:rsidRPr="00CC5EA7" w:rsidRDefault="00996BEA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0" w:type="dxa"/>
            <w:hideMark/>
          </w:tcPr>
          <w:p w:rsidR="00996BEA" w:rsidRPr="00CC5EA7" w:rsidRDefault="00996BEA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259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850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773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Дата проведения</w:t>
            </w:r>
          </w:p>
          <w:p w:rsidR="00996BEA" w:rsidRPr="00CC5EA7" w:rsidRDefault="00996BEA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(план/факт)</w:t>
            </w:r>
          </w:p>
        </w:tc>
        <w:tc>
          <w:tcPr>
            <w:tcW w:w="1907" w:type="dxa"/>
            <w:vAlign w:val="center"/>
            <w:hideMark/>
          </w:tcPr>
          <w:p w:rsidR="00996BEA" w:rsidRPr="00CC5EA7" w:rsidRDefault="00996BEA" w:rsidP="00CC5EA7">
            <w:pPr>
              <w:pStyle w:val="af1"/>
              <w:snapToGrid w:val="0"/>
              <w:ind w:firstLine="14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996BEA" w:rsidRPr="00CC5EA7" w:rsidTr="00996BEA">
        <w:tc>
          <w:tcPr>
            <w:tcW w:w="710" w:type="dxa"/>
          </w:tcPr>
          <w:p w:rsidR="00996BEA" w:rsidRPr="00CC5EA7" w:rsidRDefault="005359A6" w:rsidP="00CC5EA7">
            <w:pPr>
              <w:pStyle w:val="af1"/>
              <w:snapToGrid w:val="0"/>
              <w:ind w:left="-367" w:firstLine="567"/>
            </w:pPr>
            <w:r w:rsidRPr="00CC5EA7">
              <w:t>2-4</w:t>
            </w:r>
          </w:p>
        </w:tc>
        <w:tc>
          <w:tcPr>
            <w:tcW w:w="700" w:type="dxa"/>
          </w:tcPr>
          <w:p w:rsidR="00996BEA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1</w:t>
            </w:r>
          </w:p>
        </w:tc>
        <w:tc>
          <w:tcPr>
            <w:tcW w:w="4259" w:type="dxa"/>
          </w:tcPr>
          <w:p w:rsidR="00996BEA" w:rsidRPr="00CC5EA7" w:rsidRDefault="00996BEA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Происхождение</w:t>
            </w:r>
            <w:r w:rsidRPr="00CC5EA7">
              <w:rPr>
                <w:spacing w:val="-5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музея.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Профили</w:t>
            </w:r>
            <w:r w:rsidRPr="00CC5EA7">
              <w:rPr>
                <w:spacing w:val="-5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типы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музеев.</w:t>
            </w:r>
          </w:p>
        </w:tc>
        <w:tc>
          <w:tcPr>
            <w:tcW w:w="850" w:type="dxa"/>
          </w:tcPr>
          <w:p w:rsidR="00996BEA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996BEA" w:rsidRPr="00CC5EA7" w:rsidRDefault="00996BEA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996BEA" w:rsidRPr="00CC5EA7" w:rsidRDefault="00996BEA" w:rsidP="00CC5EA7">
            <w:pPr>
              <w:pStyle w:val="af1"/>
              <w:snapToGrid w:val="0"/>
              <w:ind w:firstLine="14"/>
            </w:pPr>
          </w:p>
        </w:tc>
      </w:tr>
      <w:tr w:rsidR="00996BEA" w:rsidRPr="00CC5EA7" w:rsidTr="00996BEA">
        <w:tc>
          <w:tcPr>
            <w:tcW w:w="710" w:type="dxa"/>
          </w:tcPr>
          <w:p w:rsidR="00996BEA" w:rsidRPr="00CC5EA7" w:rsidRDefault="005359A6" w:rsidP="00CC5EA7">
            <w:pPr>
              <w:pStyle w:val="af1"/>
              <w:snapToGrid w:val="0"/>
              <w:ind w:left="-367" w:firstLine="567"/>
            </w:pPr>
            <w:r w:rsidRPr="00CC5EA7">
              <w:t>5-7</w:t>
            </w:r>
          </w:p>
        </w:tc>
        <w:tc>
          <w:tcPr>
            <w:tcW w:w="700" w:type="dxa"/>
          </w:tcPr>
          <w:p w:rsidR="00996BEA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2</w:t>
            </w:r>
          </w:p>
        </w:tc>
        <w:tc>
          <w:tcPr>
            <w:tcW w:w="4259" w:type="dxa"/>
          </w:tcPr>
          <w:p w:rsidR="00996BEA" w:rsidRPr="00CC5EA7" w:rsidRDefault="00996BEA" w:rsidP="00CC5EA7">
            <w:pPr>
              <w:pStyle w:val="TableParagraph"/>
              <w:ind w:left="110" w:right="795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Специфика школьного музея как центра</w:t>
            </w:r>
            <w:r w:rsidRPr="00CC5EA7">
              <w:rPr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музейно-педагогической</w:t>
            </w:r>
            <w:r w:rsidRPr="00CC5EA7">
              <w:rPr>
                <w:spacing w:val="-9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</w:t>
            </w:r>
            <w:r w:rsidRPr="00CC5EA7">
              <w:rPr>
                <w:spacing w:val="-8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краеведческой</w:t>
            </w:r>
          </w:p>
          <w:p w:rsidR="00996BEA" w:rsidRPr="00CC5EA7" w:rsidRDefault="00996BEA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работы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в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школе.</w:t>
            </w:r>
          </w:p>
        </w:tc>
        <w:tc>
          <w:tcPr>
            <w:tcW w:w="850" w:type="dxa"/>
          </w:tcPr>
          <w:p w:rsidR="00996BEA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996BEA" w:rsidRPr="00CC5EA7" w:rsidRDefault="00996BEA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996BEA" w:rsidRPr="00CC5EA7" w:rsidRDefault="00996BEA" w:rsidP="00CC5EA7">
            <w:pPr>
              <w:pStyle w:val="af1"/>
              <w:snapToGrid w:val="0"/>
              <w:ind w:firstLine="14"/>
            </w:pPr>
          </w:p>
        </w:tc>
      </w:tr>
    </w:tbl>
    <w:p w:rsidR="001B02F2" w:rsidRPr="00CC5EA7" w:rsidRDefault="001B02F2" w:rsidP="00CC5EA7">
      <w:pPr>
        <w:ind w:left="-567" w:firstLine="567"/>
        <w:jc w:val="center"/>
        <w:rPr>
          <w:b/>
          <w:sz w:val="28"/>
          <w:szCs w:val="28"/>
        </w:rPr>
      </w:pPr>
    </w:p>
    <w:p w:rsidR="005359A6" w:rsidRPr="00CC5EA7" w:rsidRDefault="005359A6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Модуль 2</w:t>
      </w:r>
    </w:p>
    <w:p w:rsidR="005359A6" w:rsidRPr="00CC5EA7" w:rsidRDefault="005359A6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Основы музейных знаний</w:t>
      </w:r>
    </w:p>
    <w:tbl>
      <w:tblPr>
        <w:tblW w:w="10199" w:type="dxa"/>
        <w:tblInd w:w="-229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4259"/>
        <w:gridCol w:w="850"/>
        <w:gridCol w:w="1773"/>
        <w:gridCol w:w="1907"/>
      </w:tblGrid>
      <w:tr w:rsidR="005359A6" w:rsidRPr="00CC5EA7" w:rsidTr="005359A6">
        <w:tc>
          <w:tcPr>
            <w:tcW w:w="710" w:type="dxa"/>
            <w:hideMark/>
          </w:tcPr>
          <w:p w:rsidR="005359A6" w:rsidRPr="00CC5EA7" w:rsidRDefault="005359A6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5359A6" w:rsidRPr="00CC5EA7" w:rsidRDefault="005359A6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0" w:type="dxa"/>
            <w:hideMark/>
          </w:tcPr>
          <w:p w:rsidR="005359A6" w:rsidRPr="00CC5EA7" w:rsidRDefault="005359A6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259" w:type="dxa"/>
            <w:vAlign w:val="center"/>
            <w:hideMark/>
          </w:tcPr>
          <w:p w:rsidR="005359A6" w:rsidRPr="00CC5EA7" w:rsidRDefault="005359A6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850" w:type="dxa"/>
            <w:vAlign w:val="center"/>
            <w:hideMark/>
          </w:tcPr>
          <w:p w:rsidR="005359A6" w:rsidRPr="00CC5EA7" w:rsidRDefault="005359A6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773" w:type="dxa"/>
            <w:vAlign w:val="center"/>
            <w:hideMark/>
          </w:tcPr>
          <w:p w:rsidR="005359A6" w:rsidRPr="00CC5EA7" w:rsidRDefault="005359A6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Дата проведения</w:t>
            </w:r>
          </w:p>
          <w:p w:rsidR="005359A6" w:rsidRPr="00CC5EA7" w:rsidRDefault="005359A6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(план/факт)</w:t>
            </w:r>
          </w:p>
        </w:tc>
        <w:tc>
          <w:tcPr>
            <w:tcW w:w="1907" w:type="dxa"/>
            <w:vAlign w:val="center"/>
            <w:hideMark/>
          </w:tcPr>
          <w:p w:rsidR="005359A6" w:rsidRPr="00CC5EA7" w:rsidRDefault="005359A6" w:rsidP="00CC5EA7">
            <w:pPr>
              <w:pStyle w:val="af1"/>
              <w:snapToGrid w:val="0"/>
              <w:ind w:firstLine="14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8-10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1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 w:right="1049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Понятия: музейный предмет – предмет</w:t>
            </w:r>
            <w:r w:rsidRPr="00CC5EA7">
              <w:rPr>
                <w:spacing w:val="-58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музейного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назначения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–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экспонат.</w:t>
            </w:r>
          </w:p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Классификация</w:t>
            </w:r>
            <w:r w:rsidRPr="00CC5EA7">
              <w:rPr>
                <w:spacing w:val="-5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музейных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предметов.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11-13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2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Способы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изучения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музейных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предметов.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lastRenderedPageBreak/>
              <w:t>14-15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3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Где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как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собирать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материалы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для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музея.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16-18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4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Работа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с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историческими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источниками.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19-21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5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Изучение</w:t>
            </w:r>
            <w:r w:rsidRPr="00CC5EA7">
              <w:rPr>
                <w:spacing w:val="-6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архивных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документов</w:t>
            </w:r>
            <w:r w:rsidR="00F326C1" w:rsidRPr="00CC5EA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22-24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6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 w:right="242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Реставрация</w:t>
            </w:r>
            <w:r w:rsidRPr="00CC5EA7">
              <w:rPr>
                <w:spacing w:val="-5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экспонатов</w:t>
            </w:r>
            <w:r w:rsidRPr="00CC5EA7">
              <w:rPr>
                <w:spacing w:val="-5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в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условиях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школьного</w:t>
            </w:r>
            <w:r w:rsidRPr="00CC5EA7">
              <w:rPr>
                <w:spacing w:val="-57"/>
                <w:sz w:val="24"/>
                <w:szCs w:val="24"/>
              </w:rPr>
              <w:t xml:space="preserve"> </w:t>
            </w:r>
            <w:r w:rsidR="00F326C1" w:rsidRPr="00CC5EA7">
              <w:rPr>
                <w:spacing w:val="-57"/>
                <w:sz w:val="24"/>
                <w:szCs w:val="24"/>
              </w:rPr>
              <w:t xml:space="preserve">                           </w:t>
            </w:r>
            <w:r w:rsidRPr="00CC5EA7">
              <w:rPr>
                <w:sz w:val="24"/>
                <w:szCs w:val="24"/>
              </w:rPr>
              <w:t>музея</w:t>
            </w:r>
            <w:r w:rsidR="00F326C1" w:rsidRPr="00CC5EA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25-27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7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Как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оформить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выставку,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музейную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экспозицию</w:t>
            </w:r>
            <w:r w:rsidR="00F326C1" w:rsidRPr="00CC5EA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5359A6" w:rsidP="00CC5EA7">
            <w:pPr>
              <w:pStyle w:val="af1"/>
              <w:snapToGrid w:val="0"/>
            </w:pPr>
            <w:r w:rsidRPr="00CC5EA7">
              <w:t>28-30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8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Как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подготовить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доклад,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экскурсию</w:t>
            </w:r>
            <w:r w:rsidR="00F326C1" w:rsidRPr="00CC5EA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  <w:tr w:rsidR="005359A6" w:rsidRPr="00CC5EA7" w:rsidTr="005359A6">
        <w:tc>
          <w:tcPr>
            <w:tcW w:w="710" w:type="dxa"/>
          </w:tcPr>
          <w:p w:rsidR="005359A6" w:rsidRPr="00CC5EA7" w:rsidRDefault="00F326C1" w:rsidP="00CC5EA7">
            <w:pPr>
              <w:pStyle w:val="af1"/>
              <w:snapToGrid w:val="0"/>
            </w:pPr>
            <w:r w:rsidRPr="00CC5EA7">
              <w:t>31-33</w:t>
            </w:r>
          </w:p>
        </w:tc>
        <w:tc>
          <w:tcPr>
            <w:tcW w:w="700" w:type="dxa"/>
          </w:tcPr>
          <w:p w:rsidR="005359A6" w:rsidRPr="00CC5EA7" w:rsidRDefault="005359A6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9</w:t>
            </w:r>
          </w:p>
        </w:tc>
        <w:tc>
          <w:tcPr>
            <w:tcW w:w="4259" w:type="dxa"/>
          </w:tcPr>
          <w:p w:rsidR="005359A6" w:rsidRPr="00CC5EA7" w:rsidRDefault="005359A6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Методы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проведения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экскурсий</w:t>
            </w:r>
            <w:r w:rsidR="00F326C1" w:rsidRPr="00CC5EA7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359A6" w:rsidRPr="00CC5EA7" w:rsidRDefault="005359A6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359A6" w:rsidRPr="00CC5EA7" w:rsidRDefault="005359A6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359A6" w:rsidRPr="00CC5EA7" w:rsidRDefault="005359A6" w:rsidP="00CC5EA7">
            <w:pPr>
              <w:pStyle w:val="af1"/>
              <w:snapToGrid w:val="0"/>
              <w:ind w:firstLine="14"/>
            </w:pPr>
          </w:p>
        </w:tc>
      </w:tr>
    </w:tbl>
    <w:p w:rsidR="005359A6" w:rsidRPr="00CC5EA7" w:rsidRDefault="005359A6" w:rsidP="00CC5EA7">
      <w:pPr>
        <w:ind w:left="-567" w:firstLine="567"/>
        <w:jc w:val="center"/>
        <w:rPr>
          <w:b/>
          <w:sz w:val="28"/>
          <w:szCs w:val="28"/>
        </w:rPr>
      </w:pPr>
    </w:p>
    <w:p w:rsidR="00F326C1" w:rsidRPr="00CC5EA7" w:rsidRDefault="00F326C1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3 модуль</w:t>
      </w:r>
    </w:p>
    <w:p w:rsidR="00F326C1" w:rsidRPr="00CC5EA7" w:rsidRDefault="00F326C1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Проведение</w:t>
      </w:r>
      <w:r w:rsidRPr="00CC5EA7">
        <w:rPr>
          <w:b/>
          <w:spacing w:val="-5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научных</w:t>
      </w:r>
      <w:r w:rsidRPr="00CC5EA7">
        <w:rPr>
          <w:b/>
          <w:spacing w:val="-3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исследований</w:t>
      </w:r>
      <w:r w:rsidRPr="00CC5EA7">
        <w:rPr>
          <w:b/>
          <w:spacing w:val="-3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активом</w:t>
      </w:r>
      <w:r w:rsidRPr="00CC5EA7">
        <w:rPr>
          <w:b/>
          <w:spacing w:val="-57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школьного</w:t>
      </w:r>
      <w:r w:rsidRPr="00CC5EA7">
        <w:rPr>
          <w:b/>
          <w:spacing w:val="-1"/>
          <w:sz w:val="28"/>
          <w:szCs w:val="28"/>
        </w:rPr>
        <w:t xml:space="preserve"> </w:t>
      </w:r>
      <w:r w:rsidRPr="00CC5EA7">
        <w:rPr>
          <w:b/>
          <w:sz w:val="28"/>
          <w:szCs w:val="28"/>
        </w:rPr>
        <w:t>музея.</w:t>
      </w:r>
    </w:p>
    <w:tbl>
      <w:tblPr>
        <w:tblW w:w="10199" w:type="dxa"/>
        <w:tblInd w:w="-229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4259"/>
        <w:gridCol w:w="850"/>
        <w:gridCol w:w="1773"/>
        <w:gridCol w:w="1907"/>
      </w:tblGrid>
      <w:tr w:rsidR="00F326C1" w:rsidRPr="00CC5EA7" w:rsidTr="00672CE0">
        <w:tc>
          <w:tcPr>
            <w:tcW w:w="710" w:type="dxa"/>
            <w:hideMark/>
          </w:tcPr>
          <w:p w:rsidR="00F326C1" w:rsidRPr="00CC5EA7" w:rsidRDefault="00F326C1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F326C1" w:rsidRPr="00CC5EA7" w:rsidRDefault="00F326C1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00" w:type="dxa"/>
            <w:hideMark/>
          </w:tcPr>
          <w:p w:rsidR="00F326C1" w:rsidRPr="00CC5EA7" w:rsidRDefault="00F326C1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259" w:type="dxa"/>
            <w:vAlign w:val="center"/>
            <w:hideMark/>
          </w:tcPr>
          <w:p w:rsidR="00F326C1" w:rsidRPr="00CC5EA7" w:rsidRDefault="00F326C1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850" w:type="dxa"/>
            <w:vAlign w:val="center"/>
            <w:hideMark/>
          </w:tcPr>
          <w:p w:rsidR="00F326C1" w:rsidRPr="00CC5EA7" w:rsidRDefault="00F326C1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773" w:type="dxa"/>
            <w:vAlign w:val="center"/>
            <w:hideMark/>
          </w:tcPr>
          <w:p w:rsidR="00F326C1" w:rsidRPr="00CC5EA7" w:rsidRDefault="00F326C1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Дата проведения</w:t>
            </w:r>
          </w:p>
          <w:p w:rsidR="00F326C1" w:rsidRPr="00CC5EA7" w:rsidRDefault="00F326C1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(план/факт)</w:t>
            </w:r>
          </w:p>
        </w:tc>
        <w:tc>
          <w:tcPr>
            <w:tcW w:w="1907" w:type="dxa"/>
            <w:vAlign w:val="center"/>
            <w:hideMark/>
          </w:tcPr>
          <w:p w:rsidR="00F326C1" w:rsidRPr="00CC5EA7" w:rsidRDefault="00F326C1" w:rsidP="00CC5EA7">
            <w:pPr>
              <w:pStyle w:val="af1"/>
              <w:snapToGrid w:val="0"/>
              <w:ind w:firstLine="14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5C1962" w:rsidRPr="00CC5EA7" w:rsidTr="00672CE0">
        <w:tc>
          <w:tcPr>
            <w:tcW w:w="710" w:type="dxa"/>
          </w:tcPr>
          <w:p w:rsidR="005C1962" w:rsidRPr="00CC5EA7" w:rsidRDefault="005C1962" w:rsidP="00CC5EA7">
            <w:pPr>
              <w:pStyle w:val="af1"/>
              <w:snapToGrid w:val="0"/>
            </w:pPr>
            <w:r w:rsidRPr="00CC5EA7">
              <w:t>34-36</w:t>
            </w:r>
          </w:p>
        </w:tc>
        <w:tc>
          <w:tcPr>
            <w:tcW w:w="700" w:type="dxa"/>
          </w:tcPr>
          <w:p w:rsidR="005C1962" w:rsidRPr="00CC5EA7" w:rsidRDefault="005C1962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1</w:t>
            </w:r>
          </w:p>
        </w:tc>
        <w:tc>
          <w:tcPr>
            <w:tcW w:w="4259" w:type="dxa"/>
          </w:tcPr>
          <w:p w:rsidR="005C1962" w:rsidRPr="00CC5EA7" w:rsidRDefault="005C1962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Экспедиции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и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краеведческие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походы</w:t>
            </w:r>
            <w:r w:rsidRPr="00CC5EA7">
              <w:rPr>
                <w:spacing w:val="-1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-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основная</w:t>
            </w:r>
          </w:p>
          <w:p w:rsidR="005C1962" w:rsidRPr="00CC5EA7" w:rsidRDefault="005C1962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форма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комплектования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фондов.</w:t>
            </w:r>
          </w:p>
        </w:tc>
        <w:tc>
          <w:tcPr>
            <w:tcW w:w="850" w:type="dxa"/>
          </w:tcPr>
          <w:p w:rsidR="005C1962" w:rsidRPr="00CC5EA7" w:rsidRDefault="005C1962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C1962" w:rsidRPr="00CC5EA7" w:rsidRDefault="005C1962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C1962" w:rsidRPr="00CC5EA7" w:rsidRDefault="005C1962" w:rsidP="00CC5EA7">
            <w:pPr>
              <w:pStyle w:val="af1"/>
              <w:snapToGrid w:val="0"/>
              <w:ind w:firstLine="14"/>
            </w:pPr>
          </w:p>
        </w:tc>
      </w:tr>
      <w:tr w:rsidR="005C1962" w:rsidRPr="00CC5EA7" w:rsidTr="00672CE0">
        <w:tc>
          <w:tcPr>
            <w:tcW w:w="710" w:type="dxa"/>
          </w:tcPr>
          <w:p w:rsidR="005C1962" w:rsidRPr="00CC5EA7" w:rsidRDefault="005C1962" w:rsidP="00CC5EA7">
            <w:pPr>
              <w:pStyle w:val="af1"/>
              <w:snapToGrid w:val="0"/>
            </w:pPr>
            <w:r w:rsidRPr="00CC5EA7">
              <w:t>37-39</w:t>
            </w:r>
          </w:p>
        </w:tc>
        <w:tc>
          <w:tcPr>
            <w:tcW w:w="700" w:type="dxa"/>
          </w:tcPr>
          <w:p w:rsidR="005C1962" w:rsidRPr="00CC5EA7" w:rsidRDefault="005C1962" w:rsidP="00CC5EA7">
            <w:pPr>
              <w:pStyle w:val="af1"/>
              <w:snapToGrid w:val="0"/>
              <w:ind w:left="-567" w:firstLine="567"/>
              <w:jc w:val="center"/>
            </w:pPr>
            <w:r w:rsidRPr="00CC5EA7">
              <w:t>2</w:t>
            </w:r>
          </w:p>
        </w:tc>
        <w:tc>
          <w:tcPr>
            <w:tcW w:w="4259" w:type="dxa"/>
          </w:tcPr>
          <w:p w:rsidR="005C1962" w:rsidRPr="00CC5EA7" w:rsidRDefault="005C1962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Другие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способы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комплектования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фондов</w:t>
            </w:r>
          </w:p>
          <w:p w:rsidR="005C1962" w:rsidRPr="00CC5EA7" w:rsidRDefault="005C1962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школьного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музея.</w:t>
            </w:r>
          </w:p>
        </w:tc>
        <w:tc>
          <w:tcPr>
            <w:tcW w:w="850" w:type="dxa"/>
          </w:tcPr>
          <w:p w:rsidR="005C1962" w:rsidRPr="00CC5EA7" w:rsidRDefault="005C1962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</w:tcPr>
          <w:p w:rsidR="005C1962" w:rsidRPr="00CC5EA7" w:rsidRDefault="005C1962" w:rsidP="00CC5EA7">
            <w:pPr>
              <w:pStyle w:val="af1"/>
              <w:snapToGrid w:val="0"/>
            </w:pPr>
          </w:p>
        </w:tc>
        <w:tc>
          <w:tcPr>
            <w:tcW w:w="1907" w:type="dxa"/>
          </w:tcPr>
          <w:p w:rsidR="005C1962" w:rsidRPr="00CC5EA7" w:rsidRDefault="005C1962" w:rsidP="00CC5EA7">
            <w:pPr>
              <w:pStyle w:val="af1"/>
              <w:snapToGrid w:val="0"/>
              <w:ind w:firstLine="14"/>
            </w:pPr>
          </w:p>
        </w:tc>
      </w:tr>
    </w:tbl>
    <w:p w:rsidR="00F326C1" w:rsidRPr="00CC5EA7" w:rsidRDefault="00F326C1" w:rsidP="00CC5EA7">
      <w:pPr>
        <w:ind w:left="-567" w:firstLine="567"/>
        <w:jc w:val="center"/>
        <w:rPr>
          <w:b/>
          <w:sz w:val="28"/>
          <w:szCs w:val="28"/>
        </w:rPr>
      </w:pPr>
    </w:p>
    <w:p w:rsidR="00F326C1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1 модуль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Родовое гнездо</w:t>
      </w:r>
    </w:p>
    <w:tbl>
      <w:tblPr>
        <w:tblW w:w="10199" w:type="dxa"/>
        <w:tblInd w:w="-229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4259"/>
        <w:gridCol w:w="850"/>
        <w:gridCol w:w="428"/>
        <w:gridCol w:w="1345"/>
        <w:gridCol w:w="1907"/>
      </w:tblGrid>
      <w:tr w:rsidR="002467AE" w:rsidRPr="00CC5EA7" w:rsidTr="005C1962">
        <w:tc>
          <w:tcPr>
            <w:tcW w:w="710" w:type="dxa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№</w:t>
            </w:r>
          </w:p>
          <w:p w:rsidR="002467AE" w:rsidRPr="00CC5EA7" w:rsidRDefault="002467AE" w:rsidP="00CC5EA7">
            <w:pPr>
              <w:pStyle w:val="af1"/>
              <w:snapToGrid w:val="0"/>
              <w:ind w:left="-367" w:firstLine="567"/>
              <w:jc w:val="center"/>
              <w:rPr>
                <w:b/>
              </w:rPr>
            </w:pPr>
            <w:r w:rsidRPr="00CC5EA7">
              <w:rPr>
                <w:b/>
              </w:rPr>
              <w:t>п/п</w:t>
            </w:r>
          </w:p>
        </w:tc>
        <w:tc>
          <w:tcPr>
            <w:tcW w:w="700" w:type="dxa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№</w:t>
            </w:r>
          </w:p>
          <w:p w:rsidR="002467AE" w:rsidRPr="00CC5EA7" w:rsidRDefault="002467AE" w:rsidP="00CC5EA7">
            <w:pPr>
              <w:pStyle w:val="af1"/>
              <w:snapToGrid w:val="0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уро-ка</w:t>
            </w:r>
          </w:p>
        </w:tc>
        <w:tc>
          <w:tcPr>
            <w:tcW w:w="4259" w:type="dxa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850" w:type="dxa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773" w:type="dxa"/>
            <w:gridSpan w:val="2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Дата проведения</w:t>
            </w:r>
          </w:p>
          <w:p w:rsidR="002467AE" w:rsidRPr="00CC5EA7" w:rsidRDefault="002467AE" w:rsidP="00CC5EA7">
            <w:pPr>
              <w:pStyle w:val="af1"/>
              <w:snapToGrid w:val="0"/>
              <w:jc w:val="center"/>
              <w:rPr>
                <w:b/>
              </w:rPr>
            </w:pPr>
            <w:r w:rsidRPr="00CC5EA7">
              <w:rPr>
                <w:b/>
              </w:rPr>
              <w:t>(план/факт)</w:t>
            </w:r>
          </w:p>
        </w:tc>
        <w:tc>
          <w:tcPr>
            <w:tcW w:w="1907" w:type="dxa"/>
            <w:vAlign w:val="center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2467AE" w:rsidRPr="00CC5EA7" w:rsidTr="005C1962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40-42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1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rPr>
                <w:bCs/>
              </w:rPr>
              <w:t>О чем может рассказать сибирский дом?</w:t>
            </w:r>
          </w:p>
        </w:tc>
        <w:tc>
          <w:tcPr>
            <w:tcW w:w="850" w:type="dxa"/>
            <w:hideMark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  <w:gridSpan w:val="2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Сколько поколений в семье? Что и как воспитывали?</w:t>
            </w:r>
          </w:p>
        </w:tc>
      </w:tr>
      <w:tr w:rsidR="002467AE" w:rsidRPr="00CC5EA7" w:rsidTr="005C1962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43-45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2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Семья.</w:t>
            </w:r>
            <w:r w:rsidR="00A67509" w:rsidRPr="00CC5EA7">
              <w:t xml:space="preserve"> Семейные ценности.</w:t>
            </w:r>
          </w:p>
        </w:tc>
        <w:tc>
          <w:tcPr>
            <w:tcW w:w="850" w:type="dxa"/>
            <w:hideMark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773" w:type="dxa"/>
            <w:gridSpan w:val="2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Записать восп.о покосе.</w:t>
            </w:r>
          </w:p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Узнать о том, как раньше играли. Продумать, как организовать игру.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lastRenderedPageBreak/>
              <w:t>46-48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3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Традиции. Реликвии. Фотографии.</w:t>
            </w: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 xml:space="preserve"> «У нас в семье так принято…»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49-51</w:t>
            </w:r>
          </w:p>
        </w:tc>
        <w:tc>
          <w:tcPr>
            <w:tcW w:w="700" w:type="dxa"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</w:p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4.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Семейные праздники. Увлечения. Развлечения. Игры.</w:t>
            </w:r>
          </w:p>
          <w:p w:rsidR="002467AE" w:rsidRPr="00CC5EA7" w:rsidRDefault="002467AE" w:rsidP="00CC5EA7">
            <w:pPr>
              <w:pStyle w:val="af1"/>
              <w:snapToGrid w:val="0"/>
            </w:pPr>
            <w:r w:rsidRPr="00CC5EA7">
              <w:t xml:space="preserve"> </w:t>
            </w: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«О чем рассказала реликвия»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52-54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5.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Рецепты прабабушкиной кухни. Рецепты народной медицины в семье.</w:t>
            </w: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«Бабушкина фотография»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55-57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6</w:t>
            </w:r>
          </w:p>
        </w:tc>
        <w:tc>
          <w:tcPr>
            <w:tcW w:w="4259" w:type="dxa"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 xml:space="preserve">Обряды. Приметы. Поверья. </w:t>
            </w:r>
          </w:p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Инсценирование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58-60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7</w:t>
            </w:r>
          </w:p>
        </w:tc>
        <w:tc>
          <w:tcPr>
            <w:tcW w:w="4259" w:type="dxa"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 xml:space="preserve">Из уст в уста </w:t>
            </w:r>
          </w:p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Конкурс на лучшего рассказчика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61-63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8</w:t>
            </w:r>
          </w:p>
        </w:tc>
        <w:tc>
          <w:tcPr>
            <w:tcW w:w="4259" w:type="dxa"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Как составить генеалогическое древо?</w:t>
            </w:r>
          </w:p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При подготовке организовать тьюторское сопровождение</w:t>
            </w:r>
          </w:p>
        </w:tc>
      </w:tr>
      <w:tr w:rsidR="002467AE" w:rsidRPr="00CC5EA7" w:rsidTr="00672CE0">
        <w:tc>
          <w:tcPr>
            <w:tcW w:w="710" w:type="dxa"/>
            <w:hideMark/>
          </w:tcPr>
          <w:p w:rsidR="002467AE" w:rsidRPr="00CC5EA7" w:rsidRDefault="005C1962" w:rsidP="00CC5EA7">
            <w:pPr>
              <w:pStyle w:val="af1"/>
              <w:snapToGrid w:val="0"/>
            </w:pPr>
            <w:r w:rsidRPr="00CC5EA7">
              <w:t>64-66</w:t>
            </w:r>
          </w:p>
        </w:tc>
        <w:tc>
          <w:tcPr>
            <w:tcW w:w="700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left="-567" w:firstLine="567"/>
            </w:pPr>
            <w:r w:rsidRPr="00CC5EA7">
              <w:t>9-10</w:t>
            </w:r>
          </w:p>
        </w:tc>
        <w:tc>
          <w:tcPr>
            <w:tcW w:w="4259" w:type="dxa"/>
            <w:hideMark/>
          </w:tcPr>
          <w:p w:rsidR="002467AE" w:rsidRPr="00CC5EA7" w:rsidRDefault="002467AE" w:rsidP="00CC5EA7">
            <w:pPr>
              <w:pStyle w:val="af1"/>
              <w:snapToGrid w:val="0"/>
            </w:pPr>
            <w:r w:rsidRPr="00CC5EA7">
              <w:t>Итог. Районная конференция «Моя родословная».</w:t>
            </w:r>
          </w:p>
        </w:tc>
        <w:tc>
          <w:tcPr>
            <w:tcW w:w="1278" w:type="dxa"/>
            <w:gridSpan w:val="2"/>
          </w:tcPr>
          <w:p w:rsidR="002467AE" w:rsidRPr="00CC5EA7" w:rsidRDefault="00672CE0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345" w:type="dxa"/>
          </w:tcPr>
          <w:p w:rsidR="002467AE" w:rsidRPr="00CC5EA7" w:rsidRDefault="002467AE" w:rsidP="00CC5EA7">
            <w:pPr>
              <w:pStyle w:val="af1"/>
              <w:snapToGrid w:val="0"/>
            </w:pPr>
          </w:p>
        </w:tc>
        <w:tc>
          <w:tcPr>
            <w:tcW w:w="1907" w:type="dxa"/>
            <w:hideMark/>
          </w:tcPr>
          <w:p w:rsidR="002467AE" w:rsidRPr="00CC5EA7" w:rsidRDefault="002467AE" w:rsidP="00CC5EA7">
            <w:pPr>
              <w:pStyle w:val="af1"/>
              <w:snapToGrid w:val="0"/>
              <w:ind w:firstLine="14"/>
            </w:pPr>
            <w:r w:rsidRPr="00CC5EA7">
              <w:t>Оргкомитет из Совета ветеранов</w:t>
            </w:r>
          </w:p>
        </w:tc>
      </w:tr>
    </w:tbl>
    <w:p w:rsidR="002467AE" w:rsidRPr="00CC5EA7" w:rsidRDefault="002467AE" w:rsidP="00CC5EA7">
      <w:pPr>
        <w:ind w:left="-567" w:firstLine="567"/>
        <w:rPr>
          <w:sz w:val="28"/>
          <w:szCs w:val="28"/>
        </w:rPr>
      </w:pPr>
    </w:p>
    <w:p w:rsidR="002467AE" w:rsidRPr="00CC5EA7" w:rsidRDefault="002467AE" w:rsidP="00CC5EA7">
      <w:pPr>
        <w:ind w:left="-567" w:firstLine="567"/>
        <w:rPr>
          <w:b/>
          <w:bCs/>
          <w:sz w:val="28"/>
          <w:szCs w:val="28"/>
        </w:rPr>
      </w:pPr>
    </w:p>
    <w:p w:rsidR="002467AE" w:rsidRPr="00CC5EA7" w:rsidRDefault="002467AE" w:rsidP="00CC5EA7">
      <w:pPr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2 модуль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 xml:space="preserve">История моей школы </w:t>
      </w:r>
    </w:p>
    <w:tbl>
      <w:tblPr>
        <w:tblW w:w="9929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4400"/>
        <w:gridCol w:w="1129"/>
        <w:gridCol w:w="1407"/>
        <w:gridCol w:w="1575"/>
      </w:tblGrid>
      <w:tr w:rsidR="002467AE" w:rsidRPr="00CC5EA7" w:rsidTr="00672CE0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№</w:t>
            </w:r>
          </w:p>
          <w:p w:rsidR="002467AE" w:rsidRPr="00CC5EA7" w:rsidRDefault="002467AE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Те-мы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№</w:t>
            </w:r>
          </w:p>
          <w:p w:rsidR="002467AE" w:rsidRPr="00CC5EA7" w:rsidRDefault="002467AE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Уро-ка</w:t>
            </w:r>
          </w:p>
        </w:tc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86"/>
              <w:jc w:val="center"/>
              <w:rPr>
                <w:b/>
              </w:rPr>
            </w:pPr>
            <w:r w:rsidRPr="00CC5EA7">
              <w:rPr>
                <w:b/>
              </w:rPr>
              <w:t>Тема  занятия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3"/>
              <w:jc w:val="center"/>
              <w:rPr>
                <w:b/>
              </w:rPr>
            </w:pPr>
            <w:r w:rsidRPr="00CC5EA7">
              <w:rPr>
                <w:b/>
              </w:rPr>
              <w:t>Сроки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467AE" w:rsidRPr="00CC5EA7" w:rsidRDefault="002467AE" w:rsidP="00CC5EA7">
            <w:pPr>
              <w:pStyle w:val="af1"/>
              <w:ind w:left="102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67-69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1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Сельская школа в Енисейской губернии</w:t>
            </w:r>
          </w:p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 xml:space="preserve">Дореволюционная история Браженской школы. 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Лекция  в Канском краеведческом музее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70-72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2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20-е — 30-е годы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Работа с архивными документами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73-75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3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Годы, опаленные войной.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Конкурс экскурсоводов</w:t>
            </w:r>
          </w:p>
          <w:p w:rsidR="00B3424A" w:rsidRPr="00CC5EA7" w:rsidRDefault="00B3424A" w:rsidP="00CC5EA7">
            <w:pPr>
              <w:pStyle w:val="af1"/>
              <w:ind w:left="102"/>
            </w:pPr>
            <w:r w:rsidRPr="00CC5EA7">
              <w:t>(в солдатской форме)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76-78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4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Основные направления работы школы в  50-60-е годы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Запись воспом.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79-81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5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70-90-е – здесь зародились наши школьные традиции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Один день советского школьника</w:t>
            </w:r>
          </w:p>
          <w:p w:rsidR="00B3424A" w:rsidRPr="00CC5EA7" w:rsidRDefault="00B3424A" w:rsidP="00CC5EA7">
            <w:pPr>
              <w:pStyle w:val="af1"/>
              <w:ind w:left="102"/>
            </w:pPr>
            <w:r w:rsidRPr="00CC5EA7">
              <w:t>(моделирование)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lastRenderedPageBreak/>
              <w:t>82-84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6</w:t>
            </w:r>
          </w:p>
          <w:p w:rsidR="00B3424A" w:rsidRPr="00CC5EA7" w:rsidRDefault="00B3424A" w:rsidP="00CC5EA7">
            <w:pPr>
              <w:pStyle w:val="af1"/>
              <w:ind w:left="-567" w:firstLine="567"/>
            </w:pP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</w:pPr>
            <w:r w:rsidRPr="00CC5EA7">
              <w:t xml:space="preserve">Педагоги разных поколений 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Мини-рефераты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85-87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7-8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rPr>
                <w:bCs/>
              </w:rPr>
              <w:t>Выпускники — гордость школы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Поиск +Интернет</w:t>
            </w:r>
          </w:p>
        </w:tc>
      </w:tr>
      <w:tr w:rsidR="00B3424A" w:rsidRPr="00CC5EA7" w:rsidTr="00672CE0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88-90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>9-10</w:t>
            </w:r>
          </w:p>
        </w:tc>
        <w:tc>
          <w:tcPr>
            <w:tcW w:w="4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424A" w:rsidRPr="00CC5EA7" w:rsidRDefault="00B3424A" w:rsidP="00CC5EA7">
            <w:pPr>
              <w:pStyle w:val="af1"/>
              <w:ind w:left="86"/>
              <w:rPr>
                <w:bCs/>
              </w:rPr>
            </w:pPr>
            <w:r w:rsidRPr="00CC5EA7">
              <w:t>Круглый стол «Наша  школа через сто лет»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-567" w:firstLine="567"/>
            </w:pPr>
            <w:r w:rsidRPr="00CC5EA7">
              <w:t xml:space="preserve">   3</w:t>
            </w:r>
          </w:p>
        </w:tc>
        <w:tc>
          <w:tcPr>
            <w:tcW w:w="1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424A" w:rsidRPr="00CC5EA7" w:rsidRDefault="00B3424A" w:rsidP="00CC5EA7">
            <w:pPr>
              <w:pStyle w:val="af1"/>
              <w:ind w:left="3"/>
            </w:pP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424A" w:rsidRPr="00CC5EA7" w:rsidRDefault="00B3424A" w:rsidP="00CC5EA7">
            <w:pPr>
              <w:pStyle w:val="af1"/>
              <w:ind w:left="102"/>
            </w:pPr>
            <w:r w:rsidRPr="00CC5EA7">
              <w:t>Творческие работы</w:t>
            </w:r>
          </w:p>
        </w:tc>
      </w:tr>
      <w:tr w:rsidR="00B3424A" w:rsidRPr="00CC5EA7" w:rsidTr="005C1962">
        <w:trPr>
          <w:trHeight w:val="1929"/>
        </w:trPr>
        <w:tc>
          <w:tcPr>
            <w:tcW w:w="9929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3424A" w:rsidRPr="00CC5EA7" w:rsidRDefault="00B3424A" w:rsidP="00CC5EA7">
            <w:pPr>
              <w:ind w:left="102"/>
              <w:jc w:val="both"/>
              <w:rPr>
                <w:b/>
              </w:rPr>
            </w:pPr>
            <w:r w:rsidRPr="00CC5EA7">
              <w:rPr>
                <w:b/>
              </w:rPr>
              <w:t>Интенсивная школа для краеведов района во время  каникул.</w:t>
            </w:r>
          </w:p>
          <w:p w:rsidR="00B3424A" w:rsidRPr="00CC5EA7" w:rsidRDefault="00B3424A" w:rsidP="00CC5EA7">
            <w:pPr>
              <w:ind w:left="102"/>
              <w:jc w:val="both"/>
            </w:pPr>
            <w:r w:rsidRPr="00CC5EA7">
              <w:t>Программа</w:t>
            </w:r>
          </w:p>
          <w:p w:rsidR="00B3424A" w:rsidRPr="00CC5EA7" w:rsidRDefault="00B3424A" w:rsidP="00CC5EA7">
            <w:pPr>
              <w:ind w:left="102"/>
              <w:jc w:val="both"/>
              <w:rPr>
                <w:b/>
              </w:rPr>
            </w:pPr>
            <w:r w:rsidRPr="00CC5EA7">
              <w:rPr>
                <w:b/>
              </w:rPr>
              <w:t>Для педагогов</w:t>
            </w:r>
          </w:p>
          <w:p w:rsidR="00B3424A" w:rsidRPr="00CC5EA7" w:rsidRDefault="00B3424A" w:rsidP="00CC5EA7">
            <w:pPr>
              <w:ind w:left="102"/>
              <w:jc w:val="both"/>
            </w:pPr>
            <w:r w:rsidRPr="00CC5EA7">
              <w:t>Мастер-классы: «Автобусная экскурсия как одна из эффективных  форм музейной деятельности», «Экскурсии с элементами инсценирования – интересно, зрелищно».</w:t>
            </w:r>
          </w:p>
          <w:p w:rsidR="00B3424A" w:rsidRPr="00CC5EA7" w:rsidRDefault="00B3424A" w:rsidP="00CC5EA7">
            <w:pPr>
              <w:ind w:left="102"/>
              <w:jc w:val="both"/>
            </w:pPr>
            <w:r w:rsidRPr="00CC5EA7">
              <w:rPr>
                <w:b/>
              </w:rPr>
              <w:t>Для активистов музея</w:t>
            </w:r>
          </w:p>
          <w:p w:rsidR="00B3424A" w:rsidRPr="00CC5EA7" w:rsidRDefault="00B3424A" w:rsidP="00CC5EA7">
            <w:pPr>
              <w:ind w:left="102"/>
              <w:jc w:val="both"/>
            </w:pPr>
            <w:r w:rsidRPr="00CC5EA7">
              <w:t>Занятие. «Музейная экскурсия. Как ее провести интересно?»</w:t>
            </w:r>
          </w:p>
          <w:p w:rsidR="00B3424A" w:rsidRPr="00CC5EA7" w:rsidRDefault="00B3424A" w:rsidP="00CC5EA7">
            <w:pPr>
              <w:ind w:left="102"/>
              <w:jc w:val="both"/>
            </w:pPr>
            <w:r w:rsidRPr="00CC5EA7">
              <w:t>Круглый стол. «Нужен ли музей сегодня?»</w:t>
            </w:r>
          </w:p>
          <w:p w:rsidR="00B3424A" w:rsidRPr="00CC5EA7" w:rsidRDefault="00B3424A" w:rsidP="00CC5EA7">
            <w:pPr>
              <w:ind w:left="102"/>
              <w:jc w:val="both"/>
              <w:rPr>
                <w:b/>
              </w:rPr>
            </w:pPr>
            <w:r w:rsidRPr="00CC5EA7">
              <w:rPr>
                <w:b/>
              </w:rPr>
              <w:t>Творческий конкурс для школьников. Конкурс роликов:</w:t>
            </w:r>
            <w:r w:rsidRPr="00CC5EA7">
              <w:t xml:space="preserve"> </w:t>
            </w:r>
            <w:r w:rsidRPr="00CC5EA7">
              <w:rPr>
                <w:b/>
              </w:rPr>
              <w:t xml:space="preserve">«Мои родители – ученики Браженской школы», </w:t>
            </w:r>
            <w:r w:rsidRPr="00CC5EA7">
              <w:t>«Мой отец (брат, дед) на срочной службе»</w:t>
            </w:r>
            <w:r w:rsidRPr="00CC5EA7">
              <w:rPr>
                <w:b/>
              </w:rPr>
              <w:t>. Итоги на первой линейке после каникул. Лучшие работы – показы на экране во время больших перемен, авторы и их семьи отмечены грамотами. Ролики хранятся в архиве музея, используются во время проведения Вечеров встреч выпускников.</w:t>
            </w:r>
          </w:p>
          <w:p w:rsidR="00B3424A" w:rsidRPr="00CC5EA7" w:rsidRDefault="00B3424A" w:rsidP="00CC5EA7">
            <w:pPr>
              <w:pStyle w:val="af1"/>
              <w:ind w:left="102"/>
            </w:pPr>
          </w:p>
        </w:tc>
      </w:tr>
    </w:tbl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Итого 10 уроков</w:t>
      </w:r>
    </w:p>
    <w:p w:rsidR="002467AE" w:rsidRPr="00CC5EA7" w:rsidRDefault="002467AE" w:rsidP="00CC5EA7">
      <w:pPr>
        <w:ind w:left="-567" w:firstLine="567"/>
        <w:jc w:val="center"/>
        <w:rPr>
          <w:sz w:val="28"/>
          <w:szCs w:val="28"/>
        </w:rPr>
      </w:pPr>
      <w:r w:rsidRPr="00CC5EA7">
        <w:rPr>
          <w:b/>
          <w:bCs/>
          <w:sz w:val="28"/>
          <w:szCs w:val="28"/>
        </w:rPr>
        <w:t>3 модуль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«Хмельное название – завидная судьба»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(страницы истории села Бражное, его настоящее, перспективы развития)</w:t>
      </w:r>
    </w:p>
    <w:tbl>
      <w:tblPr>
        <w:tblW w:w="1399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9"/>
        <w:gridCol w:w="657"/>
        <w:gridCol w:w="4163"/>
        <w:gridCol w:w="106"/>
        <w:gridCol w:w="461"/>
        <w:gridCol w:w="1136"/>
        <w:gridCol w:w="2128"/>
        <w:gridCol w:w="850"/>
        <w:gridCol w:w="850"/>
        <w:gridCol w:w="850"/>
        <w:gridCol w:w="73"/>
        <w:gridCol w:w="1871"/>
      </w:tblGrid>
      <w:tr w:rsidR="00685CE1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5CE1" w:rsidRPr="00CC5EA7" w:rsidRDefault="00685CE1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685CE1" w:rsidRPr="00CC5EA7" w:rsidRDefault="00685CE1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5CE1" w:rsidRPr="00CC5EA7" w:rsidRDefault="00685CE1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4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5CE1" w:rsidRPr="00CC5EA7" w:rsidRDefault="00685CE1" w:rsidP="00CC5EA7">
            <w:pPr>
              <w:pStyle w:val="af1"/>
              <w:ind w:left="139"/>
              <w:jc w:val="center"/>
              <w:rPr>
                <w:b/>
              </w:rPr>
            </w:pPr>
            <w:r w:rsidRPr="00CC5EA7">
              <w:rPr>
                <w:b/>
              </w:rPr>
              <w:t>Тема занятия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5CE1" w:rsidRPr="00CC5EA7" w:rsidRDefault="00685CE1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Часы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85CE1" w:rsidRPr="00CC5EA7" w:rsidRDefault="00685CE1" w:rsidP="00CC5EA7">
            <w:pPr>
              <w:pStyle w:val="af1"/>
              <w:ind w:left="-567" w:firstLine="567"/>
              <w:jc w:val="center"/>
              <w:rPr>
                <w:b/>
              </w:rPr>
            </w:pPr>
            <w:r w:rsidRPr="00CC5EA7">
              <w:rPr>
                <w:b/>
              </w:rPr>
              <w:t>Сроки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5CE1" w:rsidRPr="00CC5EA7" w:rsidRDefault="00685CE1" w:rsidP="00CC5EA7">
            <w:pPr>
              <w:pStyle w:val="af1"/>
              <w:ind w:left="72"/>
              <w:jc w:val="center"/>
              <w:rPr>
                <w:b/>
              </w:rPr>
            </w:pPr>
            <w:r w:rsidRPr="00CC5EA7">
              <w:rPr>
                <w:b/>
              </w:rPr>
              <w:t>Примечание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  <w:rPr>
                <w:bCs/>
              </w:rPr>
            </w:pPr>
            <w:r w:rsidRPr="00CC5EA7">
              <w:rPr>
                <w:bCs/>
              </w:rPr>
              <w:t>91-93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  <w:rPr>
                <w:bCs/>
              </w:rPr>
            </w:pPr>
            <w:r w:rsidRPr="00CC5EA7">
              <w:rPr>
                <w:bCs/>
              </w:rPr>
              <w:t>1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  <w:rPr>
                <w:bCs/>
              </w:rPr>
            </w:pPr>
            <w:r w:rsidRPr="00CC5EA7">
              <w:rPr>
                <w:bCs/>
              </w:rPr>
              <w:t>Археология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Лекция в Канском краеведческом музее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94-95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2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  <w:rPr>
                <w:bCs/>
              </w:rPr>
            </w:pPr>
            <w:r w:rsidRPr="00CC5EA7">
              <w:rPr>
                <w:bCs/>
              </w:rPr>
              <w:t>До прихода русских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Экскурсия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96-98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3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  <w:rPr>
                <w:bCs/>
              </w:rPr>
            </w:pPr>
            <w:r w:rsidRPr="00CC5EA7">
              <w:rPr>
                <w:bCs/>
              </w:rPr>
              <w:t>От заимки — к селу.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Работа с архивными документами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99-101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4-5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Участники русско-японской и первой мировой войн.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Работа в архиве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102-104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6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Колчаковцы — прорыв на восток (11,12,13 января 1920г.)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Работа с картой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>Экскурсия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 xml:space="preserve">Интернет-поиск материалов о Белом движении, </w:t>
            </w:r>
            <w:r w:rsidRPr="00CC5EA7">
              <w:lastRenderedPageBreak/>
              <w:t>о Сибирском Ледяном походе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lastRenderedPageBreak/>
              <w:t>105-107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7-8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ТОЗ. Коммуны. Коллективизация.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Лекция в Канском краеведческом музее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108-110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9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История храма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Встреча с автором книги «Храм на хлебной земле» Л.И.Фирсанко-вой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111-113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10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Защищали Москву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114-116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11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Сражались на Ленинградском фронте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117-119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12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Участвовали в операции по форсированию Днепра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120-122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13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Освобождали Европу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123-125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14</w:t>
            </w:r>
          </w:p>
        </w:tc>
        <w:tc>
          <w:tcPr>
            <w:tcW w:w="41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Участвовали в боях с Японией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</w:t>
            </w:r>
          </w:p>
        </w:tc>
      </w:tr>
      <w:tr w:rsidR="00637027" w:rsidRPr="00CC5EA7" w:rsidTr="00310A9E">
        <w:trPr>
          <w:gridAfter w:val="2"/>
          <w:wAfter w:w="1944" w:type="dxa"/>
        </w:trPr>
        <w:tc>
          <w:tcPr>
            <w:tcW w:w="9500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Каникулы.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>1Передвижная выставка «Фронтовики – браженцы». Тьюторское сопровождение в поиске и представлении.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>2Собранные материалы готовить для издания сборника об участниках войны и тружениках тыла.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>3Реализуется проект по поиску на сайте «Подвиг народа» наградных документов по списку музея.</w:t>
            </w:r>
          </w:p>
        </w:tc>
        <w:tc>
          <w:tcPr>
            <w:tcW w:w="850" w:type="dxa"/>
          </w:tcPr>
          <w:p w:rsidR="00637027" w:rsidRPr="00CC5EA7" w:rsidRDefault="00637027" w:rsidP="00CC5EA7">
            <w:pPr>
              <w:suppressAutoHyphens w:val="0"/>
            </w:pPr>
          </w:p>
        </w:tc>
        <w:tc>
          <w:tcPr>
            <w:tcW w:w="850" w:type="dxa"/>
          </w:tcPr>
          <w:p w:rsidR="00637027" w:rsidRPr="00CC5EA7" w:rsidRDefault="00637027" w:rsidP="00CC5EA7">
            <w:pPr>
              <w:suppressAutoHyphens w:val="0"/>
            </w:pPr>
          </w:p>
        </w:tc>
        <w:tc>
          <w:tcPr>
            <w:tcW w:w="850" w:type="dxa"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126-128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15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В глубоком тылу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Поисковая работа: собирать материалы о тружениках  тыла, готовить в сборник</w:t>
            </w:r>
          </w:p>
          <w:p w:rsidR="00637027" w:rsidRPr="00CC5EA7" w:rsidRDefault="00637027" w:rsidP="00CC5EA7">
            <w:pPr>
              <w:pStyle w:val="af1"/>
              <w:ind w:left="72"/>
            </w:pPr>
            <w:r w:rsidRPr="00CC5EA7">
              <w:t>Встреча с «детьми войны»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129-131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16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Бражное – село Героев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«Моя семья в истории села», «История одной награды (фотографии)»  Поисковая работа – поиск через Интернет потомков Героев, запись воспоминаний, знакомство с материалами сайта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lastRenderedPageBreak/>
              <w:t>132-134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17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Трудовой подвиг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027" w:rsidRPr="00CC5EA7" w:rsidRDefault="00637027" w:rsidP="00CC5EA7">
            <w:pPr>
              <w:pStyle w:val="af1"/>
              <w:ind w:left="72"/>
            </w:pP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135-137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18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Колхоз «Заветы Ильича» – одно из стратегических хозяйств  Красноярского края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027" w:rsidRPr="00CC5EA7" w:rsidRDefault="00637027" w:rsidP="00CC5EA7">
            <w:pPr>
              <w:pStyle w:val="af1"/>
              <w:ind w:left="72"/>
            </w:pP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138-140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19-20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Совхоз «Заветы Ильича». Госсортстанция. ОАО. Развитие хозяйства. Перспективы.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История одного подразделения (групповая работа): проект или мини- реферат. Фильм об ОАО.</w:t>
            </w:r>
          </w:p>
        </w:tc>
      </w:tr>
      <w:tr w:rsidR="00637027" w:rsidRPr="00CC5EA7" w:rsidTr="00672CE0">
        <w:trPr>
          <w:gridAfter w:val="5"/>
          <w:wAfter w:w="4494" w:type="dxa"/>
        </w:trPr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141-143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21-22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Экскурсия  передвижного музея  на предприятии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027" w:rsidRPr="00CC5EA7" w:rsidRDefault="00637027" w:rsidP="00CC5EA7">
            <w:pPr>
              <w:pStyle w:val="af1"/>
              <w:ind w:left="72"/>
            </w:pPr>
          </w:p>
        </w:tc>
      </w:tr>
      <w:tr w:rsidR="00637027" w:rsidRPr="00CC5EA7" w:rsidTr="00672CE0"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</w:pPr>
            <w:r w:rsidRPr="00CC5EA7">
              <w:t>144-146</w:t>
            </w: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-567" w:firstLine="567"/>
            </w:pPr>
            <w:r w:rsidRPr="00CC5EA7">
              <w:t>23-24</w:t>
            </w: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ind w:left="139"/>
            </w:pPr>
            <w:r w:rsidRPr="00CC5EA7">
              <w:t>Итог. Конкурс исследовательских работ</w:t>
            </w:r>
          </w:p>
          <w:p w:rsidR="00637027" w:rsidRPr="00CC5EA7" w:rsidRDefault="00637027" w:rsidP="00CC5EA7">
            <w:pPr>
              <w:pStyle w:val="af1"/>
              <w:ind w:left="139"/>
            </w:pPr>
            <w:r w:rsidRPr="00CC5EA7">
              <w:t xml:space="preserve">по истории своей семьи: «Мой родной герой», «Вклад моей семьи в Победу», </w:t>
            </w:r>
          </w:p>
          <w:p w:rsidR="00637027" w:rsidRPr="00CC5EA7" w:rsidRDefault="00637027" w:rsidP="00CC5EA7">
            <w:pPr>
              <w:pStyle w:val="af1"/>
              <w:ind w:left="139"/>
            </w:pPr>
            <w:r w:rsidRPr="00CC5EA7">
              <w:t>«Трудовая награда в нашей семье».</w:t>
            </w: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7027" w:rsidRPr="00CC5EA7" w:rsidRDefault="00637027" w:rsidP="00CC5EA7">
            <w:pPr>
              <w:pStyle w:val="af1"/>
              <w:ind w:left="72"/>
            </w:pPr>
            <w:r w:rsidRPr="00CC5EA7">
              <w:t>Музей –площадка для обмена опытом</w:t>
            </w:r>
          </w:p>
        </w:tc>
        <w:tc>
          <w:tcPr>
            <w:tcW w:w="2623" w:type="dxa"/>
            <w:gridSpan w:val="4"/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1871" w:type="dxa"/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</w:tr>
      <w:tr w:rsidR="00637027" w:rsidRPr="00CC5EA7" w:rsidTr="00672CE0"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</w:pPr>
          </w:p>
        </w:tc>
        <w:tc>
          <w:tcPr>
            <w:tcW w:w="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42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139"/>
            </w:pPr>
          </w:p>
        </w:tc>
        <w:tc>
          <w:tcPr>
            <w:tcW w:w="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7027" w:rsidRPr="00CC5EA7" w:rsidRDefault="00637027" w:rsidP="00CC5EA7">
            <w:pPr>
              <w:pStyle w:val="af1"/>
              <w:ind w:left="72"/>
            </w:pPr>
          </w:p>
        </w:tc>
        <w:tc>
          <w:tcPr>
            <w:tcW w:w="2623" w:type="dxa"/>
            <w:gridSpan w:val="4"/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  <w:tc>
          <w:tcPr>
            <w:tcW w:w="1871" w:type="dxa"/>
          </w:tcPr>
          <w:p w:rsidR="00637027" w:rsidRPr="00CC5EA7" w:rsidRDefault="00637027" w:rsidP="00CC5EA7">
            <w:pPr>
              <w:pStyle w:val="af1"/>
              <w:ind w:left="-567" w:firstLine="567"/>
            </w:pPr>
          </w:p>
        </w:tc>
      </w:tr>
    </w:tbl>
    <w:p w:rsidR="002467AE" w:rsidRPr="00CC5EA7" w:rsidRDefault="002467AE" w:rsidP="00CC5EA7">
      <w:pPr>
        <w:rPr>
          <w:b/>
          <w:sz w:val="28"/>
          <w:szCs w:val="28"/>
        </w:rPr>
      </w:pPr>
    </w:p>
    <w:p w:rsidR="002467AE" w:rsidRPr="00CC5EA7" w:rsidRDefault="002467AE" w:rsidP="00CC5EA7">
      <w:pPr>
        <w:rPr>
          <w:b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Модуль 4.</w:t>
      </w: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t>История Канского района</w:t>
      </w:r>
    </w:p>
    <w:tbl>
      <w:tblPr>
        <w:tblpPr w:leftFromText="180" w:rightFromText="180" w:vertAnchor="text" w:horzAnchor="margin" w:tblpXSpec="center" w:tblpY="169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3"/>
        <w:gridCol w:w="616"/>
        <w:gridCol w:w="622"/>
        <w:gridCol w:w="3488"/>
        <w:gridCol w:w="72"/>
        <w:gridCol w:w="495"/>
        <w:gridCol w:w="851"/>
        <w:gridCol w:w="3191"/>
      </w:tblGrid>
      <w:tr w:rsidR="00FC6814" w:rsidRPr="00CC5EA7" w:rsidTr="00672CE0">
        <w:trPr>
          <w:trHeight w:val="417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pStyle w:val="TableParagraph"/>
              <w:ind w:left="107" w:right="97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по</w:t>
            </w:r>
          </w:p>
          <w:p w:rsidR="00FC6814" w:rsidRPr="00CC5EA7" w:rsidRDefault="00FC6814" w:rsidP="00CC5EA7">
            <w:pPr>
              <w:pStyle w:val="TableParagraph"/>
              <w:ind w:left="123" w:right="115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pStyle w:val="TableParagraph"/>
              <w:ind w:left="107" w:right="95" w:firstLine="2"/>
              <w:jc w:val="center"/>
              <w:rPr>
                <w:b/>
                <w:sz w:val="24"/>
                <w:szCs w:val="24"/>
              </w:rPr>
            </w:pPr>
            <w:r w:rsidRPr="00CC5EA7">
              <w:rPr>
                <w:b/>
                <w:sz w:val="24"/>
                <w:szCs w:val="24"/>
              </w:rPr>
              <w:t>№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урока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в</w:t>
            </w:r>
            <w:r w:rsidRPr="00CC5EA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5EA7">
              <w:rPr>
                <w:b/>
                <w:sz w:val="24"/>
                <w:szCs w:val="24"/>
              </w:rPr>
              <w:t>разделе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ind w:left="-145" w:firstLine="142"/>
            </w:pPr>
            <w:r w:rsidRPr="00CC5EA7">
              <w:t>Тема занятия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ind w:left="-567" w:firstLine="567"/>
            </w:pPr>
            <w:r w:rsidRPr="00CC5EA7"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ind w:left="-567" w:firstLine="567"/>
            </w:pPr>
            <w:r w:rsidRPr="00CC5EA7">
              <w:t>Сроки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14" w:rsidRPr="00CC5EA7" w:rsidRDefault="00FC6814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>Примечание</w:t>
            </w: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147-149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«Канская коттовская землица»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150-152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Канский острог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153-155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Канск – уездный город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 xml:space="preserve">Работа в архиве </w:t>
            </w: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156-158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Строительство Московского тракта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>Фильм в Интернете</w:t>
            </w: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159-161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От заимки – к селу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>Работа с архивными материалами</w:t>
            </w:r>
          </w:p>
        </w:tc>
      </w:tr>
      <w:tr w:rsidR="00637027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162-164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567"/>
            </w:pPr>
            <w:r w:rsidRPr="00CC5EA7"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145" w:firstLine="142"/>
            </w:pPr>
            <w:r w:rsidRPr="00CC5EA7">
              <w:t>Строительство Транссибирской магистрали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>Фильм в Интернете</w:t>
            </w:r>
          </w:p>
        </w:tc>
      </w:tr>
      <w:tr w:rsidR="002467AE" w:rsidRPr="00CC5EA7" w:rsidTr="00672CE0"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514C62" w:rsidP="00CC5EA7">
            <w:pPr>
              <w:ind w:left="-567" w:firstLine="567"/>
            </w:pPr>
            <w:r w:rsidRPr="00CC5EA7">
              <w:t>165-167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</w:pPr>
            <w:r w:rsidRPr="00CC5EA7">
              <w:t>7-8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145" w:firstLine="142"/>
            </w:pPr>
            <w:r w:rsidRPr="00CC5EA7">
              <w:t>Роль купечества в развитии Канска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637027" w:rsidP="00CC5EA7">
            <w:pPr>
              <w:ind w:left="-567" w:firstLine="567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right="-622"/>
            </w:pPr>
            <w:r w:rsidRPr="00CC5EA7">
              <w:t>Экскурсия в Канском краеведческом музее</w:t>
            </w:r>
          </w:p>
        </w:tc>
      </w:tr>
      <w:tr w:rsidR="002467AE" w:rsidRPr="00CC5EA7" w:rsidTr="00672CE0">
        <w:tc>
          <w:tcPr>
            <w:tcW w:w="10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  <w:r w:rsidRPr="00CC5EA7">
              <w:t>На каникулах – дистанционно - викторина «Браженцы  - участники Отечественной войны»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  <w:r w:rsidRPr="00CC5EA7">
              <w:t>Участие в Интернет-конкурсе коротких рассказов «Война и мир».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rPr>
                <w:b/>
              </w:rPr>
              <w:t>Районный фестиваль школьных музеев на базе музея «Земляки» (</w:t>
            </w:r>
            <w:r w:rsidRPr="00CC5EA7">
              <w:t>площадка по обмену опытом).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 xml:space="preserve"> Программа: 1.автобусная экскурсия по историческим местам села,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 xml:space="preserve">2.конкурс музейных представлений по 4 номинациям, 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>3.</w:t>
            </w:r>
            <w:r w:rsidRPr="00CC5EA7">
              <w:rPr>
                <w:b/>
              </w:rPr>
              <w:t xml:space="preserve">для школьников </w:t>
            </w:r>
            <w:r w:rsidRPr="00CC5EA7">
              <w:t>- музейная игра (сопровождение тьюторов),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>4.свободный микрофон (отзывы о мероприятии),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>5.</w:t>
            </w:r>
            <w:r w:rsidRPr="00CC5EA7">
              <w:rPr>
                <w:b/>
              </w:rPr>
              <w:t>для краеведов</w:t>
            </w:r>
            <w:r w:rsidRPr="00CC5EA7">
              <w:t xml:space="preserve"> - круглый стол «Организация музейной  деятельности: проблемы, достижения»,</w:t>
            </w:r>
          </w:p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  <w:jc w:val="both"/>
            </w:pPr>
            <w:r w:rsidRPr="00CC5EA7">
              <w:t>6.Презентация УМК по краеведению.</w:t>
            </w:r>
          </w:p>
        </w:tc>
      </w:tr>
      <w:tr w:rsidR="002467AE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C6447A" w:rsidP="00CC5EA7">
            <w:r w:rsidRPr="00CC5EA7">
              <w:lastRenderedPageBreak/>
              <w:t>168-170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</w:pPr>
            <w:r w:rsidRPr="00CC5EA7">
              <w:t>9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34" w:firstLine="142"/>
            </w:pPr>
            <w:r w:rsidRPr="00CC5EA7">
              <w:t>В огне революций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AE" w:rsidRPr="00CC5EA7" w:rsidRDefault="002467AE" w:rsidP="00CC5EA7">
            <w:pPr>
              <w:ind w:left="-567" w:firstLine="567"/>
            </w:pPr>
            <w:r w:rsidRPr="00CC5EA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ind w:left="-567" w:firstLine="567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AE" w:rsidRPr="00CC5EA7" w:rsidRDefault="002467AE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171-173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10-11-12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Гражданская война в Канском уезде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Лекция в Канском краеведческом музее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174-176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13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После Гражданской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177-179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14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Коллективизация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Работа в архиве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180-182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15-16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Репрессии 30-х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Лекция в Канском краеведческом музее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183-185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17-18-19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Во имя Победы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Готовить материалы к изданию сборника  о фронтовиках, тружениках тыла. Поисковая работа. КВЕСТ.</w:t>
            </w:r>
          </w:p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(организаторы в солдатской форме, тьюторы)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186-188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  <w:r w:rsidRPr="00CC5EA7">
              <w:t>20</w:t>
            </w: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/>
            </w:pPr>
            <w:r w:rsidRPr="00CC5EA7">
              <w:t>Село вчера, сегодня, завтра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left="32" w:right="-622"/>
            </w:pPr>
            <w:r w:rsidRPr="00CC5EA7">
              <w:t>Круглый стол. Воспоминания ветеранов об исчезнувших деревнях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</w:pPr>
            <w:r w:rsidRPr="00CC5EA7">
              <w:t>189-191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4" w:firstLine="142"/>
            </w:pPr>
            <w:r w:rsidRPr="00CC5EA7">
              <w:t>Итог. Районные краеведческие Качаевские чтения. «История семьи –это актуально». Представляются лучшие работы от школы.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</w:tabs>
              <w:ind w:left="32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tabs>
                <w:tab w:val="left" w:pos="316"/>
                <w:tab w:val="left" w:pos="741"/>
                <w:tab w:val="left" w:pos="937"/>
              </w:tabs>
              <w:ind w:right="-622"/>
            </w:pPr>
            <w:r w:rsidRPr="00CC5EA7">
              <w:t>Музей - площадка для обмена опытом</w:t>
            </w: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r w:rsidRPr="00CC5EA7">
              <w:t>192-194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Воспитательное</w:t>
            </w:r>
            <w:r w:rsidRPr="00CC5EA7">
              <w:rPr>
                <w:spacing w:val="-4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значение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военно-</w:t>
            </w:r>
          </w:p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патриотической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работы.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r w:rsidRPr="00CC5EA7">
              <w:t>195-197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Пропаганда</w:t>
            </w:r>
            <w:r w:rsidRPr="00CC5EA7">
              <w:rPr>
                <w:spacing w:val="-6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героических</w:t>
            </w:r>
            <w:r w:rsidRPr="00CC5EA7">
              <w:rPr>
                <w:spacing w:val="-2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подвигов</w:t>
            </w:r>
            <w:r w:rsidRPr="00CC5EA7">
              <w:rPr>
                <w:spacing w:val="-6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советских</w:t>
            </w:r>
          </w:p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воинов.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r w:rsidRPr="00CC5EA7">
              <w:t>198-200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Ученики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школы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–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защитники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Отечества.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r w:rsidRPr="00CC5EA7">
              <w:t>201-202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TableParagraph"/>
              <w:tabs>
                <w:tab w:val="left" w:pos="1461"/>
                <w:tab w:val="left" w:pos="2072"/>
                <w:tab w:val="left" w:pos="3962"/>
              </w:tabs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Встречи</w:t>
            </w:r>
            <w:r w:rsidRPr="00CC5EA7">
              <w:rPr>
                <w:sz w:val="24"/>
                <w:szCs w:val="24"/>
              </w:rPr>
              <w:tab/>
              <w:t>с</w:t>
            </w:r>
            <w:r w:rsidRPr="00CC5EA7">
              <w:rPr>
                <w:sz w:val="24"/>
                <w:szCs w:val="24"/>
              </w:rPr>
              <w:tab/>
              <w:t>защитниками</w:t>
            </w:r>
            <w:r w:rsidRPr="00CC5EA7">
              <w:rPr>
                <w:sz w:val="24"/>
                <w:szCs w:val="24"/>
              </w:rPr>
              <w:tab/>
              <w:t>Отечества-</w:t>
            </w:r>
          </w:p>
          <w:p w:rsidR="00637027" w:rsidRPr="00CC5EA7" w:rsidRDefault="00637027" w:rsidP="00CC5EA7">
            <w:pPr>
              <w:pStyle w:val="TableParagraph"/>
              <w:ind w:left="110"/>
              <w:rPr>
                <w:sz w:val="24"/>
                <w:szCs w:val="24"/>
              </w:rPr>
            </w:pPr>
            <w:r w:rsidRPr="00CC5EA7">
              <w:rPr>
                <w:sz w:val="24"/>
                <w:szCs w:val="24"/>
              </w:rPr>
              <w:t>выпускниками</w:t>
            </w:r>
            <w:r w:rsidRPr="00CC5EA7">
              <w:rPr>
                <w:spacing w:val="-3"/>
                <w:sz w:val="24"/>
                <w:szCs w:val="24"/>
              </w:rPr>
              <w:t xml:space="preserve"> </w:t>
            </w:r>
            <w:r w:rsidRPr="00CC5EA7">
              <w:rPr>
                <w:sz w:val="24"/>
                <w:szCs w:val="24"/>
              </w:rPr>
              <w:t>школы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ind w:left="-567" w:firstLine="1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  <w:tr w:rsidR="00637027" w:rsidRPr="00CC5EA7" w:rsidTr="00672C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r w:rsidRPr="00CC5EA7">
              <w:t>203-204</w:t>
            </w:r>
          </w:p>
          <w:p w:rsidR="00637027" w:rsidRPr="00CC5EA7" w:rsidRDefault="00637027" w:rsidP="00CC5EA7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34" w:firstLine="2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34" w:firstLine="142"/>
            </w:pPr>
            <w:r w:rsidRPr="00CC5EA7">
              <w:t>Итоговый контроль.  КВЕСТ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pStyle w:val="af1"/>
              <w:snapToGrid w:val="0"/>
              <w:ind w:left="228" w:firstLine="26"/>
            </w:pPr>
            <w:r w:rsidRPr="00CC5EA7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27" w:rsidRPr="00CC5EA7" w:rsidRDefault="00637027" w:rsidP="00CC5EA7">
            <w:pPr>
              <w:ind w:left="-567" w:firstLine="1"/>
            </w:pPr>
            <w:r w:rsidRPr="00CC5EA7">
              <w:t>16.</w:t>
            </w:r>
          </w:p>
          <w:p w:rsidR="00637027" w:rsidRPr="00CC5EA7" w:rsidRDefault="00637027" w:rsidP="00CC5EA7">
            <w:pPr>
              <w:ind w:left="-567" w:firstLine="1"/>
            </w:pPr>
            <w:r w:rsidRPr="00CC5EA7">
              <w:t>21</w:t>
            </w:r>
          </w:p>
          <w:p w:rsidR="00637027" w:rsidRPr="00CC5EA7" w:rsidRDefault="00637027" w:rsidP="00CC5EA7">
            <w:pPr>
              <w:ind w:left="-567" w:firstLine="1"/>
            </w:pPr>
            <w:r w:rsidRPr="00CC5EA7">
              <w:t>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27" w:rsidRPr="00CC5EA7" w:rsidRDefault="00637027" w:rsidP="00CC5EA7">
            <w:pPr>
              <w:tabs>
                <w:tab w:val="left" w:pos="512"/>
                <w:tab w:val="left" w:pos="654"/>
                <w:tab w:val="left" w:pos="937"/>
              </w:tabs>
              <w:ind w:left="512" w:right="-622"/>
            </w:pPr>
          </w:p>
        </w:tc>
      </w:tr>
    </w:tbl>
    <w:p w:rsidR="002467AE" w:rsidRPr="00CC5EA7" w:rsidRDefault="002467AE" w:rsidP="00CC5EA7">
      <w:pPr>
        <w:rPr>
          <w:b/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center"/>
        <w:rPr>
          <w:b/>
          <w:bCs/>
          <w:sz w:val="28"/>
          <w:szCs w:val="28"/>
        </w:rPr>
      </w:pPr>
      <w:r w:rsidRPr="00CC5EA7">
        <w:rPr>
          <w:b/>
          <w:bCs/>
          <w:sz w:val="28"/>
          <w:szCs w:val="28"/>
        </w:rPr>
        <w:br w:type="page"/>
      </w:r>
      <w:r w:rsidRPr="00CC5EA7">
        <w:rPr>
          <w:b/>
          <w:bCs/>
          <w:sz w:val="28"/>
          <w:szCs w:val="28"/>
        </w:rPr>
        <w:lastRenderedPageBreak/>
        <w:t>Литература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1. Андюсев Б.Е. Сибирское краеведение, Красноярск, 2006.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2. Быконя Г.Ф. История Приенисейского края. Красноярск, «Горница», 1997.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3.Енисейский  энциклопедический словарь/ Под ред.Н.И. Дроздова, Красноярск, «Русская энциклопедия», 1998.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4. Крамной В.А. История Канского района. Канск, 1999.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5. Крамной В.А. Хмельное название — завидная судьба, Зеленогорск, 2001.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6. Красноярск в истории Отечества/ под ред. А.А.Григорьева, Красноярское книжное издательство, 2000.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7. Красноярье: пять веков истории./Под ред. Н.И. Дроздова. Красноярск,  PLATINA,2008.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 xml:space="preserve">8. Красноярск и красноярцы/ Сост. Назарова Т.К., Богданович К.В., Красноярское книжное издательство, 1978. 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9 .Крыштопа Н.С. Город над  Каном. Красноярск, 2002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10. Листвин Г.В. Следуя долгу чести. Зеленогорск, 2010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11. Мармышев А.В., Елисеенко А.Г. Гражданская война в Енисейской губернии, Красноярск, Версо, 2008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12.Матрица диагностики образовательных результатов в дополнительном образовании детей (Буйлова Л.Н., Клёнова Н.В. Методика определения результатов образовательной деятельности детей// Дополнительное образование. – 2004. - № 12, 2005 - № 1). Источник: Педагогика дополнительного образования: мониторинг качества образовательного процесса в учреждении дополнительного образования детей: методические рекомендации/сост. А.М.Тарасова, М.М.Лобода; под общ. ред.Н.Н.Рыбаковой. – Омск: БОУ ДПО «ИРООО», 2009..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13. Прокушев В.И., Канск, Красноярское книжное издательство, 1986.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14. Шаповалова Л.И. Открыть красоту: художественная культура Красноярского края, Красноярск, 2006.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</w:p>
    <w:p w:rsidR="002467AE" w:rsidRPr="00CC5EA7" w:rsidRDefault="002467AE" w:rsidP="00CC5EA7">
      <w:pPr>
        <w:ind w:left="-567" w:firstLine="567"/>
        <w:jc w:val="right"/>
        <w:rPr>
          <w:sz w:val="28"/>
          <w:szCs w:val="28"/>
        </w:rPr>
      </w:pPr>
      <w:r w:rsidRPr="00CC5EA7">
        <w:rPr>
          <w:sz w:val="28"/>
          <w:szCs w:val="28"/>
        </w:rPr>
        <w:br w:type="page"/>
      </w:r>
      <w:r w:rsidRPr="00CC5EA7">
        <w:rPr>
          <w:sz w:val="28"/>
          <w:szCs w:val="28"/>
        </w:rPr>
        <w:lastRenderedPageBreak/>
        <w:t>Приложение 1</w:t>
      </w:r>
    </w:p>
    <w:p w:rsidR="002467AE" w:rsidRPr="00CC5EA7" w:rsidRDefault="002467AE" w:rsidP="00CC5EA7">
      <w:pPr>
        <w:ind w:left="-567" w:firstLine="567"/>
        <w:jc w:val="center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Перспективы развития программы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1.</w:t>
      </w:r>
      <w:r w:rsidRPr="00CC5EA7">
        <w:rPr>
          <w:b/>
          <w:sz w:val="28"/>
          <w:szCs w:val="28"/>
        </w:rPr>
        <w:t>Увеличить число школьников</w:t>
      </w:r>
      <w:r w:rsidRPr="00CC5EA7">
        <w:rPr>
          <w:i/>
          <w:sz w:val="28"/>
          <w:szCs w:val="28"/>
        </w:rPr>
        <w:t>,</w:t>
      </w:r>
      <w:r w:rsidRPr="00CC5EA7">
        <w:rPr>
          <w:sz w:val="28"/>
          <w:szCs w:val="28"/>
        </w:rPr>
        <w:t xml:space="preserve"> охваченных музейной деятельностью, реализовав проект «Музей для всех», </w:t>
      </w:r>
      <w:r w:rsidR="00121D16" w:rsidRPr="00CC5EA7">
        <w:rPr>
          <w:sz w:val="28"/>
          <w:szCs w:val="28"/>
        </w:rPr>
        <w:t xml:space="preserve">включив  в активную деятельность </w:t>
      </w:r>
      <w:r w:rsidRPr="00CC5EA7">
        <w:rPr>
          <w:sz w:val="28"/>
          <w:szCs w:val="28"/>
        </w:rPr>
        <w:t xml:space="preserve"> детей с ОВЗ и детей инвалидов. Сенсорна</w:t>
      </w:r>
      <w:r w:rsidR="00121D16" w:rsidRPr="00CC5EA7">
        <w:rPr>
          <w:sz w:val="28"/>
          <w:szCs w:val="28"/>
        </w:rPr>
        <w:t>я</w:t>
      </w:r>
      <w:r w:rsidRPr="00CC5EA7">
        <w:rPr>
          <w:sz w:val="28"/>
          <w:szCs w:val="28"/>
        </w:rPr>
        <w:t xml:space="preserve"> панель необходима.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2.Музею очень нужна солдатская форма периода Отечественной войны – для участников Вахты Памяти 9 Мая и 22 июня, для работы экскурсоводов во время экскурсий на военную тематику, для организаторов  во время музейных мероприятий, для музейных реконструкций..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sz w:val="28"/>
          <w:szCs w:val="28"/>
        </w:rPr>
        <w:t xml:space="preserve">3. Возобновить работу на базе музея </w:t>
      </w:r>
      <w:r w:rsidRPr="00CC5EA7">
        <w:rPr>
          <w:b/>
          <w:sz w:val="28"/>
          <w:szCs w:val="28"/>
        </w:rPr>
        <w:t>отделения краевого народного университета «Активное долголетие», факультет «Краеведение», то есть  увеличить число участников на 36 человек.</w:t>
      </w:r>
    </w:p>
    <w:p w:rsidR="002467AE" w:rsidRPr="00CC5EA7" w:rsidRDefault="002A0B9B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6</w:t>
      </w:r>
      <w:r w:rsidR="002467AE" w:rsidRPr="00CC5EA7">
        <w:rPr>
          <w:b/>
          <w:sz w:val="28"/>
          <w:szCs w:val="28"/>
        </w:rPr>
        <w:t>. Собранный материал о фронтовиках, тружениках тыла, материал семейных историй  необходимо издать сборником  и сделать достоянием земляков.</w:t>
      </w:r>
    </w:p>
    <w:p w:rsidR="002467AE" w:rsidRPr="00CC5EA7" w:rsidRDefault="002A0B9B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b/>
          <w:sz w:val="28"/>
          <w:szCs w:val="28"/>
        </w:rPr>
        <w:t>7</w:t>
      </w:r>
      <w:r w:rsidR="002467AE" w:rsidRPr="00CC5EA7">
        <w:rPr>
          <w:b/>
          <w:sz w:val="28"/>
          <w:szCs w:val="28"/>
        </w:rPr>
        <w:t>. Расширить музейную территорию (вынеся часть экспозиций в рекреацию).</w:t>
      </w:r>
      <w:r w:rsidRPr="00CC5EA7">
        <w:rPr>
          <w:b/>
          <w:sz w:val="28"/>
          <w:szCs w:val="28"/>
        </w:rPr>
        <w:t xml:space="preserve"> </w:t>
      </w:r>
      <w:r w:rsidR="002467AE" w:rsidRPr="00CC5EA7">
        <w:rPr>
          <w:b/>
          <w:sz w:val="28"/>
          <w:szCs w:val="28"/>
        </w:rPr>
        <w:t>ции, приобрести манекены.</w:t>
      </w:r>
    </w:p>
    <w:p w:rsidR="002467AE" w:rsidRPr="00CC5EA7" w:rsidRDefault="002467AE" w:rsidP="00CC5EA7">
      <w:pPr>
        <w:ind w:left="-567" w:firstLine="567"/>
        <w:jc w:val="both"/>
        <w:rPr>
          <w:sz w:val="28"/>
          <w:szCs w:val="28"/>
        </w:rPr>
      </w:pPr>
      <w:r w:rsidRPr="00CC5EA7">
        <w:rPr>
          <w:sz w:val="28"/>
          <w:szCs w:val="28"/>
        </w:rPr>
        <w:t>8. Приобрести оборудование для более эффективной работы передвижного музея : проектор, петлички (микрофоны), колонки, баннерную ткань.</w:t>
      </w:r>
    </w:p>
    <w:p w:rsidR="002467AE" w:rsidRPr="00CC5EA7" w:rsidRDefault="002467AE" w:rsidP="00CC5EA7">
      <w:pPr>
        <w:ind w:left="-567" w:firstLine="567"/>
        <w:jc w:val="both"/>
        <w:rPr>
          <w:b/>
          <w:sz w:val="28"/>
          <w:szCs w:val="28"/>
        </w:rPr>
      </w:pPr>
      <w:r w:rsidRPr="00CC5EA7">
        <w:rPr>
          <w:sz w:val="28"/>
          <w:szCs w:val="28"/>
        </w:rPr>
        <w:t xml:space="preserve">9. Организовать совместную </w:t>
      </w:r>
      <w:r w:rsidRPr="00CC5EA7">
        <w:rPr>
          <w:b/>
          <w:sz w:val="28"/>
          <w:szCs w:val="28"/>
        </w:rPr>
        <w:t>деятельность с музеем Канской воспитательной колонии и музеем  Канской  школы-интерната им. Гагарина</w:t>
      </w:r>
      <w:r w:rsidRPr="00CC5EA7">
        <w:rPr>
          <w:sz w:val="28"/>
          <w:szCs w:val="28"/>
        </w:rPr>
        <w:t xml:space="preserve">. </w:t>
      </w:r>
    </w:p>
    <w:p w:rsidR="00560EE2" w:rsidRPr="00CC5EA7" w:rsidRDefault="00560EE2" w:rsidP="00CC5EA7">
      <w:pPr>
        <w:rPr>
          <w:sz w:val="28"/>
          <w:szCs w:val="28"/>
        </w:rPr>
      </w:pPr>
    </w:p>
    <w:sectPr w:rsidR="00560EE2" w:rsidRPr="00CC5EA7" w:rsidSect="00DF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861065"/>
    <w:multiLevelType w:val="multilevel"/>
    <w:tmpl w:val="2412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C2F7F"/>
    <w:multiLevelType w:val="multilevel"/>
    <w:tmpl w:val="A5F64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C"/>
    <w:rsid w:val="00031AC3"/>
    <w:rsid w:val="00121D16"/>
    <w:rsid w:val="00191FA1"/>
    <w:rsid w:val="001B02F2"/>
    <w:rsid w:val="001E4FEC"/>
    <w:rsid w:val="001F51E5"/>
    <w:rsid w:val="002467AE"/>
    <w:rsid w:val="0027604F"/>
    <w:rsid w:val="002A0B9B"/>
    <w:rsid w:val="002D56A9"/>
    <w:rsid w:val="00310A9E"/>
    <w:rsid w:val="003B066F"/>
    <w:rsid w:val="00460FB7"/>
    <w:rsid w:val="00461094"/>
    <w:rsid w:val="004D1AE7"/>
    <w:rsid w:val="004F24DD"/>
    <w:rsid w:val="00500C5C"/>
    <w:rsid w:val="005110E7"/>
    <w:rsid w:val="00514C62"/>
    <w:rsid w:val="00527EC9"/>
    <w:rsid w:val="00530024"/>
    <w:rsid w:val="005359A6"/>
    <w:rsid w:val="0054340D"/>
    <w:rsid w:val="00560EE2"/>
    <w:rsid w:val="00591D2E"/>
    <w:rsid w:val="005B4013"/>
    <w:rsid w:val="005C1962"/>
    <w:rsid w:val="00637027"/>
    <w:rsid w:val="00672CE0"/>
    <w:rsid w:val="0068142D"/>
    <w:rsid w:val="00685CE1"/>
    <w:rsid w:val="0069663A"/>
    <w:rsid w:val="006D44AF"/>
    <w:rsid w:val="0071653B"/>
    <w:rsid w:val="00733538"/>
    <w:rsid w:val="00772FEF"/>
    <w:rsid w:val="007A3CFE"/>
    <w:rsid w:val="0081505D"/>
    <w:rsid w:val="00824614"/>
    <w:rsid w:val="00832378"/>
    <w:rsid w:val="00860FBD"/>
    <w:rsid w:val="009878F4"/>
    <w:rsid w:val="00993D31"/>
    <w:rsid w:val="00996BEA"/>
    <w:rsid w:val="009D3E32"/>
    <w:rsid w:val="009F4BEE"/>
    <w:rsid w:val="00A67509"/>
    <w:rsid w:val="00B00206"/>
    <w:rsid w:val="00B3424A"/>
    <w:rsid w:val="00B44413"/>
    <w:rsid w:val="00B94CC9"/>
    <w:rsid w:val="00BB52EC"/>
    <w:rsid w:val="00BD006E"/>
    <w:rsid w:val="00BE6128"/>
    <w:rsid w:val="00C04051"/>
    <w:rsid w:val="00C2787C"/>
    <w:rsid w:val="00C35FBD"/>
    <w:rsid w:val="00C6447A"/>
    <w:rsid w:val="00CC5EA7"/>
    <w:rsid w:val="00D157E4"/>
    <w:rsid w:val="00D15AF0"/>
    <w:rsid w:val="00D53736"/>
    <w:rsid w:val="00D842E1"/>
    <w:rsid w:val="00D94E79"/>
    <w:rsid w:val="00DC5CDA"/>
    <w:rsid w:val="00DF7C01"/>
    <w:rsid w:val="00E02FBF"/>
    <w:rsid w:val="00E14603"/>
    <w:rsid w:val="00E41B79"/>
    <w:rsid w:val="00EC0EB4"/>
    <w:rsid w:val="00EC399E"/>
    <w:rsid w:val="00ED25E2"/>
    <w:rsid w:val="00F03369"/>
    <w:rsid w:val="00F326C1"/>
    <w:rsid w:val="00F75197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3941"/>
  <w15:docId w15:val="{4C643AC2-87A9-4FF5-86DD-88621A17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110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157E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0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467A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2467AE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467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67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7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2467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67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caption"/>
    <w:basedOn w:val="a"/>
    <w:semiHidden/>
    <w:unhideWhenUsed/>
    <w:qFormat/>
    <w:rsid w:val="002467AE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"/>
    <w:basedOn w:val="a"/>
    <w:link w:val="ab"/>
    <w:unhideWhenUsed/>
    <w:rsid w:val="002467AE"/>
    <w:pPr>
      <w:spacing w:after="120"/>
    </w:pPr>
  </w:style>
  <w:style w:type="character" w:customStyle="1" w:styleId="ab">
    <w:name w:val="Основной текст Знак"/>
    <w:basedOn w:val="a0"/>
    <w:link w:val="aa"/>
    <w:rsid w:val="002467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semiHidden/>
    <w:unhideWhenUsed/>
    <w:rsid w:val="002467AE"/>
  </w:style>
  <w:style w:type="paragraph" w:styleId="ad">
    <w:name w:val="annotation subject"/>
    <w:basedOn w:val="a3"/>
    <w:next w:val="a3"/>
    <w:link w:val="ae"/>
    <w:uiPriority w:val="99"/>
    <w:semiHidden/>
    <w:unhideWhenUsed/>
    <w:rsid w:val="002467AE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2467A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2467A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67AE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">
    <w:name w:val="Заголовок1"/>
    <w:basedOn w:val="a"/>
    <w:next w:val="aa"/>
    <w:rsid w:val="002467A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21">
    <w:name w:val="Указатель2"/>
    <w:basedOn w:val="a"/>
    <w:rsid w:val="002467A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2467A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2467AE"/>
    <w:pPr>
      <w:suppressLineNumbers/>
    </w:pPr>
  </w:style>
  <w:style w:type="paragraph" w:customStyle="1" w:styleId="af1">
    <w:name w:val="Содержимое таблицы"/>
    <w:basedOn w:val="a"/>
    <w:rsid w:val="002467AE"/>
    <w:pPr>
      <w:suppressLineNumbers/>
    </w:pPr>
  </w:style>
  <w:style w:type="paragraph" w:customStyle="1" w:styleId="af2">
    <w:name w:val="Заголовок таблицы"/>
    <w:basedOn w:val="af1"/>
    <w:rsid w:val="002467AE"/>
    <w:pPr>
      <w:jc w:val="center"/>
    </w:pPr>
    <w:rPr>
      <w:b/>
      <w:bCs/>
    </w:rPr>
  </w:style>
  <w:style w:type="paragraph" w:customStyle="1" w:styleId="c35">
    <w:name w:val="c35"/>
    <w:basedOn w:val="a"/>
    <w:rsid w:val="002467A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annotation reference"/>
    <w:uiPriority w:val="99"/>
    <w:semiHidden/>
    <w:unhideWhenUsed/>
    <w:rsid w:val="002467AE"/>
    <w:rPr>
      <w:sz w:val="16"/>
      <w:szCs w:val="16"/>
    </w:rPr>
  </w:style>
  <w:style w:type="character" w:customStyle="1" w:styleId="WW8Num1z0">
    <w:name w:val="WW8Num1z0"/>
    <w:rsid w:val="002467AE"/>
  </w:style>
  <w:style w:type="character" w:customStyle="1" w:styleId="WW8Num2z0">
    <w:name w:val="WW8Num2z0"/>
    <w:rsid w:val="002467AE"/>
  </w:style>
  <w:style w:type="character" w:customStyle="1" w:styleId="WW8Num2z1">
    <w:name w:val="WW8Num2z1"/>
    <w:rsid w:val="002467AE"/>
  </w:style>
  <w:style w:type="character" w:customStyle="1" w:styleId="WW8Num2z2">
    <w:name w:val="WW8Num2z2"/>
    <w:rsid w:val="002467AE"/>
  </w:style>
  <w:style w:type="character" w:customStyle="1" w:styleId="WW8Num2z3">
    <w:name w:val="WW8Num2z3"/>
    <w:rsid w:val="002467AE"/>
  </w:style>
  <w:style w:type="character" w:customStyle="1" w:styleId="WW8Num2z4">
    <w:name w:val="WW8Num2z4"/>
    <w:rsid w:val="002467AE"/>
  </w:style>
  <w:style w:type="character" w:customStyle="1" w:styleId="WW8Num2z5">
    <w:name w:val="WW8Num2z5"/>
    <w:rsid w:val="002467AE"/>
  </w:style>
  <w:style w:type="character" w:customStyle="1" w:styleId="WW8Num2z6">
    <w:name w:val="WW8Num2z6"/>
    <w:rsid w:val="002467AE"/>
  </w:style>
  <w:style w:type="character" w:customStyle="1" w:styleId="WW8Num2z7">
    <w:name w:val="WW8Num2z7"/>
    <w:rsid w:val="002467AE"/>
  </w:style>
  <w:style w:type="character" w:customStyle="1" w:styleId="WW8Num2z8">
    <w:name w:val="WW8Num2z8"/>
    <w:rsid w:val="002467AE"/>
  </w:style>
  <w:style w:type="character" w:customStyle="1" w:styleId="WW8Num3z0">
    <w:name w:val="WW8Num3z0"/>
    <w:rsid w:val="002467AE"/>
  </w:style>
  <w:style w:type="character" w:customStyle="1" w:styleId="WW8Num3z1">
    <w:name w:val="WW8Num3z1"/>
    <w:rsid w:val="002467AE"/>
  </w:style>
  <w:style w:type="character" w:customStyle="1" w:styleId="WW8Num3z2">
    <w:name w:val="WW8Num3z2"/>
    <w:rsid w:val="002467AE"/>
  </w:style>
  <w:style w:type="character" w:customStyle="1" w:styleId="WW8Num3z3">
    <w:name w:val="WW8Num3z3"/>
    <w:rsid w:val="002467AE"/>
  </w:style>
  <w:style w:type="character" w:customStyle="1" w:styleId="WW8Num3z4">
    <w:name w:val="WW8Num3z4"/>
    <w:rsid w:val="002467AE"/>
  </w:style>
  <w:style w:type="character" w:customStyle="1" w:styleId="WW8Num3z5">
    <w:name w:val="WW8Num3z5"/>
    <w:rsid w:val="002467AE"/>
  </w:style>
  <w:style w:type="character" w:customStyle="1" w:styleId="WW8Num3z6">
    <w:name w:val="WW8Num3z6"/>
    <w:rsid w:val="002467AE"/>
  </w:style>
  <w:style w:type="character" w:customStyle="1" w:styleId="WW8Num3z7">
    <w:name w:val="WW8Num3z7"/>
    <w:rsid w:val="002467AE"/>
  </w:style>
  <w:style w:type="character" w:customStyle="1" w:styleId="WW8Num3z8">
    <w:name w:val="WW8Num3z8"/>
    <w:rsid w:val="002467AE"/>
  </w:style>
  <w:style w:type="character" w:customStyle="1" w:styleId="WW8Num4z0">
    <w:name w:val="WW8Num4z0"/>
    <w:rsid w:val="002467AE"/>
  </w:style>
  <w:style w:type="character" w:customStyle="1" w:styleId="WW8Num4z1">
    <w:name w:val="WW8Num4z1"/>
    <w:rsid w:val="002467AE"/>
  </w:style>
  <w:style w:type="character" w:customStyle="1" w:styleId="WW8Num4z2">
    <w:name w:val="WW8Num4z2"/>
    <w:rsid w:val="002467AE"/>
  </w:style>
  <w:style w:type="character" w:customStyle="1" w:styleId="WW8Num4z3">
    <w:name w:val="WW8Num4z3"/>
    <w:rsid w:val="002467AE"/>
  </w:style>
  <w:style w:type="character" w:customStyle="1" w:styleId="WW8Num4z4">
    <w:name w:val="WW8Num4z4"/>
    <w:rsid w:val="002467AE"/>
  </w:style>
  <w:style w:type="character" w:customStyle="1" w:styleId="WW8Num4z5">
    <w:name w:val="WW8Num4z5"/>
    <w:rsid w:val="002467AE"/>
  </w:style>
  <w:style w:type="character" w:customStyle="1" w:styleId="WW8Num4z6">
    <w:name w:val="WW8Num4z6"/>
    <w:rsid w:val="002467AE"/>
  </w:style>
  <w:style w:type="character" w:customStyle="1" w:styleId="WW8Num4z7">
    <w:name w:val="WW8Num4z7"/>
    <w:rsid w:val="002467AE"/>
  </w:style>
  <w:style w:type="character" w:customStyle="1" w:styleId="WW8Num4z8">
    <w:name w:val="WW8Num4z8"/>
    <w:rsid w:val="002467AE"/>
  </w:style>
  <w:style w:type="character" w:customStyle="1" w:styleId="22">
    <w:name w:val="Основной шрифт абзаца2"/>
    <w:rsid w:val="002467AE"/>
  </w:style>
  <w:style w:type="character" w:customStyle="1" w:styleId="Absatz-Standardschriftart">
    <w:name w:val="Absatz-Standardschriftart"/>
    <w:rsid w:val="002467AE"/>
  </w:style>
  <w:style w:type="character" w:customStyle="1" w:styleId="WW-Absatz-Standardschriftart">
    <w:name w:val="WW-Absatz-Standardschriftart"/>
    <w:rsid w:val="002467AE"/>
  </w:style>
  <w:style w:type="character" w:customStyle="1" w:styleId="WW-Absatz-Standardschriftart1">
    <w:name w:val="WW-Absatz-Standardschriftart1"/>
    <w:rsid w:val="002467AE"/>
  </w:style>
  <w:style w:type="character" w:customStyle="1" w:styleId="WW-Absatz-Standardschriftart11">
    <w:name w:val="WW-Absatz-Standardschriftart11"/>
    <w:rsid w:val="002467AE"/>
  </w:style>
  <w:style w:type="character" w:customStyle="1" w:styleId="WW-Absatz-Standardschriftart111">
    <w:name w:val="WW-Absatz-Standardschriftart111"/>
    <w:rsid w:val="002467AE"/>
  </w:style>
  <w:style w:type="character" w:customStyle="1" w:styleId="WW-Absatz-Standardschriftart1111">
    <w:name w:val="WW-Absatz-Standardschriftart1111"/>
    <w:rsid w:val="002467AE"/>
  </w:style>
  <w:style w:type="character" w:customStyle="1" w:styleId="WW-Absatz-Standardschriftart11111">
    <w:name w:val="WW-Absatz-Standardschriftart11111"/>
    <w:rsid w:val="002467AE"/>
  </w:style>
  <w:style w:type="character" w:customStyle="1" w:styleId="WW-Absatz-Standardschriftart111111">
    <w:name w:val="WW-Absatz-Standardschriftart111111"/>
    <w:rsid w:val="002467AE"/>
  </w:style>
  <w:style w:type="character" w:customStyle="1" w:styleId="WW-Absatz-Standardschriftart1111111">
    <w:name w:val="WW-Absatz-Standardschriftart1111111"/>
    <w:rsid w:val="002467AE"/>
  </w:style>
  <w:style w:type="character" w:customStyle="1" w:styleId="14">
    <w:name w:val="Основной шрифт абзаца1"/>
    <w:rsid w:val="002467AE"/>
  </w:style>
  <w:style w:type="character" w:customStyle="1" w:styleId="af4">
    <w:name w:val="Символ нумерации"/>
    <w:rsid w:val="002467AE"/>
  </w:style>
  <w:style w:type="character" w:customStyle="1" w:styleId="c39">
    <w:name w:val="c39"/>
    <w:rsid w:val="002467AE"/>
  </w:style>
  <w:style w:type="character" w:customStyle="1" w:styleId="c60">
    <w:name w:val="c60"/>
    <w:rsid w:val="002467AE"/>
  </w:style>
  <w:style w:type="character" w:customStyle="1" w:styleId="c4">
    <w:name w:val="c4"/>
    <w:rsid w:val="002467AE"/>
  </w:style>
  <w:style w:type="table" w:styleId="af5">
    <w:name w:val="Table Grid"/>
    <w:basedOn w:val="a1"/>
    <w:uiPriority w:val="59"/>
    <w:rsid w:val="0024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F4BE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7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7">
    <w:name w:val="Hyperlink"/>
    <w:basedOn w:val="a0"/>
    <w:uiPriority w:val="99"/>
    <w:unhideWhenUsed/>
    <w:rsid w:val="00D157E4"/>
    <w:rPr>
      <w:color w:val="0000FF"/>
      <w:u w:val="single"/>
    </w:rPr>
  </w:style>
  <w:style w:type="character" w:customStyle="1" w:styleId="pathseparator">
    <w:name w:val="path__separator"/>
    <w:basedOn w:val="a0"/>
    <w:rsid w:val="00D157E4"/>
  </w:style>
  <w:style w:type="character" w:customStyle="1" w:styleId="10">
    <w:name w:val="Заголовок 1 Знак"/>
    <w:basedOn w:val="a0"/>
    <w:link w:val="1"/>
    <w:uiPriority w:val="9"/>
    <w:rsid w:val="005110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5110E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zh-CN"/>
    </w:rPr>
  </w:style>
  <w:style w:type="paragraph" w:customStyle="1" w:styleId="p64x9c">
    <w:name w:val="p64x9c"/>
    <w:basedOn w:val="a"/>
    <w:rsid w:val="005110E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gl9hy">
    <w:name w:val="gl9hy"/>
    <w:basedOn w:val="a0"/>
    <w:rsid w:val="005110E7"/>
  </w:style>
  <w:style w:type="character" w:customStyle="1" w:styleId="spellorig">
    <w:name w:val="spell_orig"/>
    <w:basedOn w:val="a0"/>
    <w:rsid w:val="005110E7"/>
  </w:style>
  <w:style w:type="character" w:styleId="HTML">
    <w:name w:val="HTML Cite"/>
    <w:basedOn w:val="a0"/>
    <w:uiPriority w:val="99"/>
    <w:semiHidden/>
    <w:unhideWhenUsed/>
    <w:rsid w:val="005110E7"/>
    <w:rPr>
      <w:i/>
      <w:iCs/>
    </w:rPr>
  </w:style>
  <w:style w:type="character" w:customStyle="1" w:styleId="dyjrff">
    <w:name w:val="dyjrff"/>
    <w:basedOn w:val="a0"/>
    <w:rsid w:val="005110E7"/>
  </w:style>
  <w:style w:type="character" w:customStyle="1" w:styleId="zgwo7">
    <w:name w:val="zgwo7"/>
    <w:basedOn w:val="a0"/>
    <w:rsid w:val="005110E7"/>
  </w:style>
  <w:style w:type="character" w:styleId="af8">
    <w:name w:val="FollowedHyperlink"/>
    <w:basedOn w:val="a0"/>
    <w:uiPriority w:val="99"/>
    <w:semiHidden/>
    <w:unhideWhenUsed/>
    <w:rsid w:val="009D3E32"/>
    <w:rPr>
      <w:color w:val="954F72" w:themeColor="followedHyperlink"/>
      <w:u w:val="single"/>
    </w:rPr>
  </w:style>
  <w:style w:type="paragraph" w:styleId="af9">
    <w:name w:val="Normal (Web)"/>
    <w:basedOn w:val="a"/>
    <w:uiPriority w:val="99"/>
    <w:semiHidden/>
    <w:unhideWhenUsed/>
    <w:rsid w:val="00860F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">
    <w:name w:val="c2"/>
    <w:basedOn w:val="a"/>
    <w:rsid w:val="00BD006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4">
    <w:name w:val="c14"/>
    <w:basedOn w:val="a0"/>
    <w:rsid w:val="00BD006E"/>
  </w:style>
  <w:style w:type="paragraph" w:customStyle="1" w:styleId="TableParagraph">
    <w:name w:val="Table Paragraph"/>
    <w:basedOn w:val="a"/>
    <w:uiPriority w:val="1"/>
    <w:qFormat/>
    <w:rsid w:val="00772FE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c40">
    <w:name w:val="c40"/>
    <w:basedOn w:val="a"/>
    <w:rsid w:val="001F51E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4">
    <w:name w:val="c34"/>
    <w:basedOn w:val="a"/>
    <w:rsid w:val="001F51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1F51E5"/>
  </w:style>
  <w:style w:type="character" w:customStyle="1" w:styleId="c53">
    <w:name w:val="c53"/>
    <w:basedOn w:val="a0"/>
    <w:rsid w:val="001F51E5"/>
  </w:style>
  <w:style w:type="character" w:customStyle="1" w:styleId="c57">
    <w:name w:val="c57"/>
    <w:basedOn w:val="a0"/>
    <w:rsid w:val="001F51E5"/>
  </w:style>
  <w:style w:type="paragraph" w:customStyle="1" w:styleId="15">
    <w:name w:val="Обычный1"/>
    <w:qFormat/>
    <w:rsid w:val="001F51E5"/>
    <w:pPr>
      <w:suppressAutoHyphens/>
      <w:spacing w:after="0" w:line="276" w:lineRule="auto"/>
    </w:pPr>
    <w:rPr>
      <w:rFonts w:ascii="Arial" w:eastAsia="Arial" w:hAnsi="Arial" w:cs="Arial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50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8085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098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9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89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14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77767">
                                              <w:marLeft w:val="45"/>
                                              <w:marRight w:val="45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orial.krsk.ru/Work/Konkurs/06/Voronin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orial.krsk.ru/Work/Konkurs/11/Krupin/0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8727</Words>
  <Characters>49750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Тимофей</cp:lastModifiedBy>
  <cp:revision>2</cp:revision>
  <dcterms:created xsi:type="dcterms:W3CDTF">2026-04-06T10:35:00Z</dcterms:created>
  <dcterms:modified xsi:type="dcterms:W3CDTF">2026-04-06T10:35:00Z</dcterms:modified>
</cp:coreProperties>
</file>